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70C06" w:rsidRPr="00C40E25" w:rsidRDefault="00C40E25" w:rsidP="00D6484B">
      <w:pPr>
        <w:spacing w:before="75"/>
        <w:ind w:right="244"/>
        <w:rPr>
          <w:rFonts w:ascii="Calibri" w:hAnsi="Calibri" w:cs="Calibri"/>
          <w:sz w:val="26"/>
          <w:szCs w:val="26"/>
        </w:rPr>
      </w:pPr>
      <w:bookmarkStart w:id="0" w:name="_GoBack"/>
      <w:bookmarkEnd w:id="0"/>
      <w:r w:rsidRPr="00C40E25">
        <w:rPr>
          <w:rFonts w:ascii="Calibri" w:hAnsi="Calibri" w:cs="Calibri"/>
          <w:b/>
          <w:noProof/>
          <w:color w:val="606163"/>
          <w:spacing w:val="-3"/>
          <w:w w:val="88"/>
          <w:sz w:val="22"/>
          <w:szCs w:val="2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18415</wp:posOffset>
            </wp:positionV>
            <wp:extent cx="981075" cy="981075"/>
            <wp:effectExtent l="19050" t="19050" r="28575" b="285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65454.jpe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7568" b="98649" l="0" r="97436">
                                  <a14:foregroundMark x1="23077" y1="88176" x2="23077" y2="88176"/>
                                  <a14:foregroundMark x1="58974" y1="94932" x2="58974" y2="94932"/>
                                  <a14:foregroundMark x1="83761" y1="82432" x2="83761" y2="82432"/>
                                  <a14:foregroundMark x1="97436" y1="87500" x2="97436" y2="87500"/>
                                  <a14:foregroundMark x1="90171" y1="85473" x2="90171" y2="85473"/>
                                  <a14:foregroundMark x1="24786" y1="79730" x2="24786" y2="79730"/>
                                  <a14:foregroundMark x1="30769" y1="74324" x2="30769" y2="74324"/>
                                  <a14:foregroundMark x1="4274" y1="87838" x2="4274" y2="87838"/>
                                  <a14:foregroundMark x1="20513" y1="96284" x2="20513" y2="96284"/>
                                  <a14:foregroundMark x1="32906" y1="98986" x2="32906" y2="98986"/>
                                  <a14:foregroundMark x1="14957" y1="94595" x2="14957" y2="94595"/>
                                  <a14:foregroundMark x1="6410" y1="95608" x2="6410" y2="95608"/>
                                  <a14:foregroundMark x1="427" y1="93243" x2="427" y2="93243"/>
                                  <a14:foregroundMark x1="46581" y1="17568" x2="46581" y2="17568"/>
                                </a14:backgroundRemoval>
                              </a14:imgEffect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11449" r="27" b="9313"/>
                    <a:stretch/>
                  </pic:blipFill>
                  <pic:spPr bwMode="auto">
                    <a:xfrm>
                      <a:off x="0" y="0"/>
                      <a:ext cx="981075" cy="981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bg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0E25">
        <w:rPr>
          <w:rFonts w:ascii="Calibri" w:hAnsi="Calibri" w:cs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C96722" wp14:editId="7A867F48">
                <wp:simplePos x="0" y="0"/>
                <wp:positionH relativeFrom="column">
                  <wp:posOffset>1241425</wp:posOffset>
                </wp:positionH>
                <wp:positionV relativeFrom="paragraph">
                  <wp:posOffset>-171451</wp:posOffset>
                </wp:positionV>
                <wp:extent cx="5853546" cy="10334625"/>
                <wp:effectExtent l="0" t="0" r="0" b="9525"/>
                <wp:wrapNone/>
                <wp:docPr id="15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546" cy="1033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366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7AC" w:rsidRPr="002C77AC" w:rsidRDefault="002C77AC" w:rsidP="001430A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80"/>
                              </w:tabs>
                              <w:rPr>
                                <w:rFonts w:ascii="Calibri" w:hAnsi="Calibri" w:cs="Calibri"/>
                                <w:bCs/>
                                <w:color w:val="0F6FC6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Cs/>
                                <w:color w:val="00B0F0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Career Objective:</w:t>
                            </w:r>
                          </w:p>
                          <w:p w:rsidR="002C77AC" w:rsidRPr="002C77AC" w:rsidRDefault="002C77AC" w:rsidP="004930C2">
                            <w:pPr>
                              <w:pStyle w:val="Achievement"/>
                              <w:tabs>
                                <w:tab w:val="left" w:pos="180"/>
                                <w:tab w:val="left" w:pos="4482"/>
                              </w:tabs>
                              <w:spacing w:before="120" w:line="240" w:lineRule="auto"/>
                              <w:ind w:left="0" w:right="78" w:firstLine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Target driven and detail oriented financial accountant, with two years experience competent in managing accounting books, records and preparing the financial reports along with credit control activities, seeking to be a part of a growing organization, by contributing my skills and experience in achieving organization goals whilst learning and enhancing my knowledge. Currently working towards achieving</w:t>
                            </w:r>
                            <w:r w:rsidR="004930C2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CFA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.</w:t>
                            </w:r>
                          </w:p>
                          <w:p w:rsidR="002C77AC" w:rsidRPr="002C77AC" w:rsidRDefault="002C77AC" w:rsidP="007C65B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80"/>
                              </w:tabs>
                              <w:spacing w:before="240"/>
                              <w:rPr>
                                <w:rFonts w:ascii="Calibri" w:hAnsi="Calibri" w:cs="Calibri"/>
                                <w:bCs/>
                                <w:color w:val="00B0F0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Cs/>
                                <w:color w:val="00B0F0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Key Skills and Competencies:</w:t>
                            </w:r>
                          </w:p>
                          <w:p w:rsidR="002C77AC" w:rsidRPr="002C77AC" w:rsidRDefault="002C77AC" w:rsidP="004F29F0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Organization and time management- Observant, pay great attention to detail. </w:t>
                            </w:r>
                          </w:p>
                          <w:p w:rsidR="002C77AC" w:rsidRPr="002C77AC" w:rsidRDefault="002C77AC" w:rsidP="004F29F0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Accuracy-detailed- careful in reviewing documents professionalism in the conduct of work</w:t>
                            </w:r>
                          </w:p>
                          <w:p w:rsidR="002C77AC" w:rsidRPr="002C77AC" w:rsidRDefault="002C77AC" w:rsidP="00EB3154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Teamwork and Communication - The capability to adapt to new situations and working in different environments. </w:t>
                            </w:r>
                          </w:p>
                          <w:p w:rsidR="002C77AC" w:rsidRPr="002C77AC" w:rsidRDefault="002C77AC" w:rsidP="007C65BA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Proficiency in using accounting systems, payroll software, spreadsheet and the ability to adapt to new systems very quickly.</w:t>
                            </w:r>
                          </w:p>
                          <w:p w:rsidR="002C77AC" w:rsidRPr="002C77AC" w:rsidRDefault="002C77AC" w:rsidP="007C65BA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Inquisitive- A curious mind and eager to constantly be up to date with field and industry updates</w:t>
                            </w:r>
                          </w:p>
                          <w:p w:rsidR="002C77AC" w:rsidRPr="002C77AC" w:rsidRDefault="002C77AC" w:rsidP="007C65BA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Critical thinking and problem solving- The ability to deal with crisis and resolve issues effectively.</w:t>
                            </w:r>
                          </w:p>
                          <w:p w:rsidR="002C77AC" w:rsidRPr="002C77AC" w:rsidRDefault="004930C2" w:rsidP="004930C2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Self-driven and Ethical: The a</w:t>
                            </w:r>
                            <w:r w:rsidR="002C77AC"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bility to manage own position with diligence</w:t>
                            </w:r>
                            <w:r w:rsid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and protect </w:t>
                            </w:r>
                            <w:r w:rsidRPr="004930C2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confidential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4930C2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financial information.</w:t>
                            </w:r>
                          </w:p>
                          <w:p w:rsidR="002C77AC" w:rsidRPr="002C77AC" w:rsidRDefault="002C77AC" w:rsidP="00EB315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80"/>
                              </w:tabs>
                              <w:spacing w:before="240"/>
                              <w:rPr>
                                <w:rFonts w:ascii="Calibri" w:hAnsi="Calibri" w:cs="Calibri"/>
                                <w:bCs/>
                                <w:color w:val="00B0F0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Cs/>
                                <w:color w:val="00B0F0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Professional Experience:</w:t>
                            </w:r>
                          </w:p>
                          <w:p w:rsidR="002C77AC" w:rsidRPr="002C77AC" w:rsidRDefault="002C77AC" w:rsidP="00DF4B84">
                            <w:pPr>
                              <w:pStyle w:val="Achievement"/>
                              <w:tabs>
                                <w:tab w:val="left" w:pos="180"/>
                              </w:tabs>
                              <w:spacing w:before="120" w:line="240" w:lineRule="auto"/>
                              <w:ind w:left="0" w:right="78" w:firstLine="0"/>
                              <w:jc w:val="left"/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>General Accountant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Cs w:val="22"/>
                              </w:rPr>
                              <w:t xml:space="preserve"> | 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>WIMO App FZ LLC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F6FC6" w:themeColor="accent1"/>
                                <w:szCs w:val="22"/>
                              </w:rPr>
                              <w:t xml:space="preserve"> 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Cs w:val="22"/>
                              </w:rPr>
                              <w:t xml:space="preserve">| 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>Octber.18 – Present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F6FC6" w:themeColor="accent1"/>
                                <w:szCs w:val="22"/>
                              </w:rPr>
                              <w:t xml:space="preserve"> 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Cs w:val="22"/>
                              </w:rPr>
                              <w:t>|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>DUBAI</w:t>
                            </w:r>
                          </w:p>
                          <w:p w:rsidR="002C77AC" w:rsidRPr="002C77AC" w:rsidRDefault="002C77AC" w:rsidP="00401348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Complex general accounting duties and preparing balance sheet, profit and loss statement, and other reports.</w:t>
                            </w:r>
                          </w:p>
                          <w:p w:rsidR="002C77AC" w:rsidRPr="002C77AC" w:rsidRDefault="002C77AC" w:rsidP="001430AE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Cost reduction and suggest for further improvement and helped in setting prices for the new products.</w:t>
                            </w:r>
                          </w:p>
                          <w:p w:rsidR="002C77AC" w:rsidRPr="002C77AC" w:rsidRDefault="002C77AC" w:rsidP="001430AE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Weekly and monthly invoicing for client and tracking of accounts receivable, collected over 80% of the past due to receivables in the first month</w:t>
                            </w:r>
                          </w:p>
                          <w:p w:rsidR="002C77AC" w:rsidRPr="002C77AC" w:rsidRDefault="002C77AC" w:rsidP="004F29F0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Handling accounts payable by entering suppliers invoices into the system and process payments.</w:t>
                            </w:r>
                          </w:p>
                          <w:p w:rsidR="002C77AC" w:rsidRPr="002C77AC" w:rsidRDefault="002C77AC" w:rsidP="00EB3154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Arranged and file VAT filling returns periodically, without fail</w:t>
                            </w:r>
                          </w:p>
                          <w:p w:rsidR="002C77AC" w:rsidRPr="002C77AC" w:rsidRDefault="002C77AC" w:rsidP="00EB3154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Assisted external auditor in reporting and analyzing financial Statements, finding errors and tracking incorrect calculations to their origins.</w:t>
                            </w:r>
                          </w:p>
                          <w:p w:rsidR="002C77AC" w:rsidRPr="002C77AC" w:rsidRDefault="002C77AC" w:rsidP="00006526">
                            <w:pPr>
                              <w:pStyle w:val="Achievement"/>
                              <w:tabs>
                                <w:tab w:val="left" w:pos="180"/>
                              </w:tabs>
                              <w:spacing w:before="120" w:line="240" w:lineRule="auto"/>
                              <w:ind w:left="0" w:right="78" w:firstLine="0"/>
                              <w:jc w:val="left"/>
                              <w:rPr>
                                <w:rFonts w:ascii="Calibri" w:hAnsi="Calibri" w:cs="Calibri"/>
                                <w:b/>
                                <w:color w:val="0F6FC6" w:themeColor="accent1"/>
                                <w:szCs w:val="22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>General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F6FC6" w:themeColor="accent1"/>
                                <w:szCs w:val="22"/>
                              </w:rPr>
                              <w:t xml:space="preserve"> 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>Accountant (temporary)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Cs w:val="22"/>
                              </w:rPr>
                              <w:t xml:space="preserve"> |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>Teital for Detergent &amp; Soap Industry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Cs w:val="22"/>
                              </w:rPr>
                              <w:t xml:space="preserve">| 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>Mar.18 – Jun.18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Cs w:val="22"/>
                              </w:rPr>
                              <w:t>|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>Sudan</w:t>
                            </w:r>
                          </w:p>
                          <w:p w:rsidR="002C77AC" w:rsidRPr="002C77AC" w:rsidRDefault="002C77AC" w:rsidP="00EB3154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Prepare and report all transactions to the senior accountant and assist in monthly closing of financial statements.</w:t>
                            </w:r>
                          </w:p>
                          <w:p w:rsidR="002C77AC" w:rsidRPr="002C77AC" w:rsidRDefault="002C77AC" w:rsidP="00EB3154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Supervise the inventory team to recording daily deliveries, evaluating new shipments, tracks orders and investigates problems then generate monthly reports to CFO</w:t>
                            </w:r>
                          </w:p>
                          <w:p w:rsidR="002C77AC" w:rsidRPr="002C77AC" w:rsidRDefault="002C77AC" w:rsidP="00EB3154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Arrange payments for vendor accordance with company’s procedures and matched it with invoices. </w:t>
                            </w:r>
                          </w:p>
                          <w:p w:rsidR="002C77AC" w:rsidRPr="002C77AC" w:rsidRDefault="002C77AC" w:rsidP="00EB3154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Prepare fixed asset depreciation and accruals for new assets. </w:t>
                            </w:r>
                          </w:p>
                          <w:p w:rsidR="002C77AC" w:rsidRPr="002C77AC" w:rsidRDefault="002C77AC" w:rsidP="00EB3154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Manage and function payrolls of more than 70 production workers.</w:t>
                            </w:r>
                          </w:p>
                          <w:p w:rsidR="002C77AC" w:rsidRPr="002C77AC" w:rsidRDefault="002C77AC" w:rsidP="00DF4B84">
                            <w:pPr>
                              <w:pStyle w:val="Achievement"/>
                              <w:tabs>
                                <w:tab w:val="left" w:pos="180"/>
                              </w:tabs>
                              <w:spacing w:before="120" w:line="240" w:lineRule="auto"/>
                              <w:ind w:left="0" w:right="78" w:firstLine="0"/>
                              <w:jc w:val="left"/>
                              <w:rPr>
                                <w:rFonts w:ascii="Calibri" w:hAnsi="Calibri" w:cs="Calibri"/>
                                <w:b/>
                                <w:color w:val="0F6FC6" w:themeColor="accent1"/>
                                <w:szCs w:val="22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>Junior Accountant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Cs w:val="22"/>
                              </w:rPr>
                              <w:t xml:space="preserve"> |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F6FC6" w:themeColor="accent1"/>
                                <w:szCs w:val="22"/>
                              </w:rPr>
                              <w:t xml:space="preserve"> 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>Vanguard Services Co. Ltd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F6FC6" w:themeColor="accent1"/>
                                <w:szCs w:val="22"/>
                              </w:rPr>
                              <w:t xml:space="preserve"> 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Cs w:val="22"/>
                              </w:rPr>
                              <w:t xml:space="preserve">| 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>October.16 – August.17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F6FC6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Cs w:val="22"/>
                              </w:rPr>
                              <w:t>|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 xml:space="preserve"> KHR</w:t>
                            </w:r>
                          </w:p>
                          <w:p w:rsidR="002C77AC" w:rsidRPr="002C77AC" w:rsidRDefault="002C77AC" w:rsidP="001430AE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Post and process all journal entries and assisted in preparing the financial statements closing for the 2016 financial year.</w:t>
                            </w:r>
                          </w:p>
                          <w:p w:rsidR="002C77AC" w:rsidRPr="002C77AC" w:rsidRDefault="002C77AC" w:rsidP="00EB3154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Adopted, created and updated all financial data on the accounting system ‘QuickBooks’ while ensuring data accuracy and availability. </w:t>
                            </w:r>
                          </w:p>
                          <w:p w:rsidR="002C77AC" w:rsidRPr="002C77AC" w:rsidRDefault="002C77AC" w:rsidP="00EB3154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Responsibility of petty cash expenses and employees payroll.</w:t>
                            </w:r>
                          </w:p>
                          <w:p w:rsidR="002C77AC" w:rsidRPr="002C77AC" w:rsidRDefault="002C77AC" w:rsidP="00EB3154">
                            <w:pPr>
                              <w:pStyle w:val="Achievemen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right="78" w:hanging="180"/>
                              <w:jc w:val="left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Assisted in budget preparation for events, concerts, and financial year 2017</w:t>
                            </w:r>
                            <w:r w:rsidRPr="002C77AC">
                              <w:rPr>
                                <w:rFonts w:ascii="Calibri" w:hAnsi="Calibri" w:cs="Calibri"/>
                                <w:sz w:val="20"/>
                              </w:rPr>
                              <w:t>.</w:t>
                            </w:r>
                          </w:p>
                          <w:p w:rsidR="002C77AC" w:rsidRPr="002C77AC" w:rsidRDefault="002C77AC" w:rsidP="007C65B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80"/>
                              </w:tabs>
                              <w:spacing w:before="240"/>
                              <w:rPr>
                                <w:rFonts w:ascii="Calibri" w:hAnsi="Calibri" w:cs="Calibri"/>
                                <w:bCs/>
                                <w:color w:val="00B0F0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Cs/>
                                <w:color w:val="00B0F0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Education:</w:t>
                            </w:r>
                          </w:p>
                          <w:p w:rsidR="002C77AC" w:rsidRPr="002C77AC" w:rsidRDefault="002C77AC" w:rsidP="007C65BA">
                            <w:pPr>
                              <w:pStyle w:val="Achievement"/>
                              <w:tabs>
                                <w:tab w:val="left" w:pos="180"/>
                              </w:tabs>
                              <w:spacing w:before="120" w:line="120" w:lineRule="auto"/>
                              <w:ind w:left="0" w:right="78" w:firstLine="0"/>
                              <w:jc w:val="left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>Bachelor of Business Administration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070C0"/>
                                <w:szCs w:val="22"/>
                              </w:rPr>
                              <w:t xml:space="preserve"> 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| 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>National Ribat University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| 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>2017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 </w:t>
                            </w:r>
                          </w:p>
                          <w:p w:rsidR="002C77AC" w:rsidRPr="002C77AC" w:rsidRDefault="002C77AC" w:rsidP="007C65BA">
                            <w:pPr>
                              <w:pStyle w:val="Achievement"/>
                              <w:tabs>
                                <w:tab w:val="left" w:pos="180"/>
                              </w:tabs>
                              <w:spacing w:before="120" w:line="120" w:lineRule="auto"/>
                              <w:ind w:left="0" w:right="78" w:firstLine="0"/>
                              <w:jc w:val="left"/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Major: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104864" w:themeColor="background2" w:themeShade="40"/>
                                <w:szCs w:val="22"/>
                              </w:rPr>
                              <w:t xml:space="preserve"> </w:t>
                            </w:r>
                            <w:r w:rsidRPr="002C77AC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Accounting (Second Class Honors-Division I)</w:t>
                            </w:r>
                          </w:p>
                          <w:p w:rsidR="002C77AC" w:rsidRPr="002C77AC" w:rsidRDefault="002C77AC" w:rsidP="007C65BA">
                            <w:pPr>
                              <w:tabs>
                                <w:tab w:val="left" w:pos="0"/>
                                <w:tab w:val="left" w:pos="180"/>
                              </w:tabs>
                              <w:spacing w:before="120" w:line="120" w:lineRule="auto"/>
                              <w:ind w:right="78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GPA: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104864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77AC">
                              <w:rPr>
                                <w:rFonts w:ascii="Calibri" w:hAnsi="Calibri" w:cs="Calibri"/>
                                <w:bCs/>
                              </w:rPr>
                              <w:t>3.2/4.0</w:t>
                            </w:r>
                          </w:p>
                          <w:p w:rsidR="002C77AC" w:rsidRPr="002C77AC" w:rsidRDefault="002C77AC" w:rsidP="007C65BA">
                            <w:pPr>
                              <w:pStyle w:val="Achievement"/>
                              <w:tabs>
                                <w:tab w:val="left" w:pos="180"/>
                              </w:tabs>
                              <w:spacing w:before="120" w:line="120" w:lineRule="auto"/>
                              <w:ind w:left="0" w:right="78" w:firstLine="0"/>
                              <w:jc w:val="left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 xml:space="preserve">Professional Diploma in E-Accounting 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| 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>Sudatel Telecommunications Academy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| 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073763" w:themeColor="accent1" w:themeShade="80"/>
                                <w:szCs w:val="22"/>
                              </w:rPr>
                              <w:t>2017</w:t>
                            </w:r>
                          </w:p>
                          <w:p w:rsidR="002C77AC" w:rsidRPr="002C77AC" w:rsidRDefault="002C77AC" w:rsidP="007C65BA">
                            <w:pPr>
                              <w:pStyle w:val="Achievement"/>
                              <w:tabs>
                                <w:tab w:val="left" w:pos="180"/>
                              </w:tabs>
                              <w:spacing w:before="120" w:line="120" w:lineRule="auto"/>
                              <w:ind w:left="0" w:right="78" w:firstLine="0"/>
                              <w:jc w:val="left"/>
                              <w:rPr>
                                <w:rFonts w:ascii="Calibri" w:hAnsi="Calibri" w:cs="Calibri"/>
                                <w:b/>
                                <w:color w:val="104864" w:themeColor="background2" w:themeShade="40"/>
                                <w:szCs w:val="22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Programs: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104864" w:themeColor="background2" w:themeShade="40"/>
                                <w:szCs w:val="22"/>
                              </w:rPr>
                              <w:t xml:space="preserve"> </w:t>
                            </w:r>
                            <w:r w:rsidRPr="002C77AC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QuickBooks Pro, Peachtree and MS Excel</w:t>
                            </w:r>
                          </w:p>
                          <w:p w:rsidR="002C77AC" w:rsidRPr="002C77AC" w:rsidRDefault="002C77AC" w:rsidP="007C65BA">
                            <w:pPr>
                              <w:pStyle w:val="Achievement"/>
                              <w:tabs>
                                <w:tab w:val="left" w:pos="180"/>
                              </w:tabs>
                              <w:spacing w:before="120" w:line="120" w:lineRule="auto"/>
                              <w:ind w:left="0" w:right="78" w:firstLine="0"/>
                              <w:jc w:val="left"/>
                              <w:rPr>
                                <w:rFonts w:ascii="Calibri" w:hAnsi="Calibri" w:cs="Calibri"/>
                                <w:b/>
                                <w:color w:val="104864" w:themeColor="background2" w:themeShade="40"/>
                                <w:szCs w:val="22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Grades: </w:t>
                            </w:r>
                            <w:r w:rsidRPr="002C77AC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Excellent</w:t>
                            </w:r>
                            <w:r w:rsidRPr="002C77AC">
                              <w:rPr>
                                <w:rFonts w:ascii="Calibri" w:hAnsi="Calibri" w:cs="Calibri"/>
                                <w:b/>
                                <w:color w:val="104864" w:themeColor="background2" w:themeShade="40"/>
                                <w:szCs w:val="22"/>
                              </w:rPr>
                              <w:t xml:space="preserve"> </w:t>
                            </w:r>
                          </w:p>
                          <w:p w:rsidR="002C77AC" w:rsidRPr="002C77AC" w:rsidRDefault="002C77AC" w:rsidP="007C65B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80"/>
                              </w:tabs>
                              <w:spacing w:before="240"/>
                              <w:rPr>
                                <w:rFonts w:ascii="Calibri" w:hAnsi="Calibri" w:cs="Calibri"/>
                                <w:bCs/>
                                <w:color w:val="00B0F0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Cs/>
                                <w:color w:val="00B0F0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Honors and Awards:</w:t>
                            </w:r>
                          </w:p>
                          <w:p w:rsidR="002C77AC" w:rsidRPr="002C77AC" w:rsidRDefault="002C77AC" w:rsidP="007C65B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8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Certificate of Achievement</w:t>
                            </w:r>
                          </w:p>
                          <w:p w:rsidR="002C77AC" w:rsidRPr="002C77AC" w:rsidRDefault="002C77AC" w:rsidP="00E25954">
                            <w:pPr>
                              <w:pStyle w:val="Achievement"/>
                              <w:tabs>
                                <w:tab w:val="left" w:pos="180"/>
                              </w:tabs>
                              <w:spacing w:after="0" w:line="240" w:lineRule="auto"/>
                              <w:ind w:left="360" w:right="78" w:firstLine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2C77A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For recognition of the efforts as an exhibition presenter &amp; organizer has made as a volunteer in the business week.</w:t>
                            </w:r>
                          </w:p>
                          <w:p w:rsidR="002C77AC" w:rsidRPr="002C77AC" w:rsidRDefault="002C77AC" w:rsidP="007C65BA">
                            <w:pPr>
                              <w:pStyle w:val="Achievement"/>
                              <w:tabs>
                                <w:tab w:val="left" w:pos="180"/>
                              </w:tabs>
                              <w:spacing w:line="240" w:lineRule="auto"/>
                              <w:ind w:right="78"/>
                              <w:jc w:val="left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96722"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margin-left:97.75pt;margin-top:-13.5pt;width:460.9pt;height:81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" filled="f" stroked="f" strokecolor="white" strokeweight=".58pt">
                <v:textbox>
                  <w:txbxContent>
                    <w:p w:rsidR="002C77AC" w:rsidRPr="002C77AC" w:rsidRDefault="002C77AC" w:rsidP="001430A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80"/>
                        </w:tabs>
                        <w:rPr>
                          <w:rFonts w:ascii="Calibri" w:hAnsi="Calibri" w:cs="Calibri"/>
                          <w:bCs/>
                          <w:color w:val="0F6FC6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77AC">
                        <w:rPr>
                          <w:rFonts w:ascii="Calibri" w:hAnsi="Calibri" w:cs="Calibri"/>
                          <w:bCs/>
                          <w:color w:val="00B0F0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Career Objective:</w:t>
                      </w:r>
                    </w:p>
                    <w:p w:rsidR="002C77AC" w:rsidRPr="002C77AC" w:rsidRDefault="002C77AC" w:rsidP="004930C2">
                      <w:pPr>
                        <w:pStyle w:val="Achievement"/>
                        <w:tabs>
                          <w:tab w:val="left" w:pos="180"/>
                          <w:tab w:val="left" w:pos="4482"/>
                        </w:tabs>
                        <w:spacing w:before="120" w:line="240" w:lineRule="auto"/>
                        <w:ind w:left="0" w:right="78" w:firstLine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Target driven and detail oriented financial accountant, with two years experience competent in managing accounting books, records and preparing the financial reports along with credit control activities, seeking to be a part of a growing organization, by contributing my skills and experience in achieving organization goals whilst learning and enhancing my knowledge. Currently working towards achieving</w:t>
                      </w:r>
                      <w:r w:rsidR="004930C2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CFA</w:t>
                      </w: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.</w:t>
                      </w:r>
                    </w:p>
                    <w:p w:rsidR="002C77AC" w:rsidRPr="002C77AC" w:rsidRDefault="002C77AC" w:rsidP="007C65B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80"/>
                        </w:tabs>
                        <w:spacing w:before="240"/>
                        <w:rPr>
                          <w:rFonts w:ascii="Calibri" w:hAnsi="Calibri" w:cs="Calibri"/>
                          <w:bCs/>
                          <w:color w:val="00B0F0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77AC">
                        <w:rPr>
                          <w:rFonts w:ascii="Calibri" w:hAnsi="Calibri" w:cs="Calibri"/>
                          <w:bCs/>
                          <w:color w:val="00B0F0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Key Skills and Competencies:</w:t>
                      </w:r>
                    </w:p>
                    <w:p w:rsidR="002C77AC" w:rsidRPr="002C77AC" w:rsidRDefault="002C77AC" w:rsidP="004F29F0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Organization and time management- Observant, pay great attention to detail. </w:t>
                      </w:r>
                    </w:p>
                    <w:p w:rsidR="002C77AC" w:rsidRPr="002C77AC" w:rsidRDefault="002C77AC" w:rsidP="004F29F0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Accuracy-detailed- careful in reviewing documents professionalism in the conduct of work</w:t>
                      </w:r>
                    </w:p>
                    <w:p w:rsidR="002C77AC" w:rsidRPr="002C77AC" w:rsidRDefault="002C77AC" w:rsidP="00EB3154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Teamwork and Communication - The capability to adapt to new situations and working in different environments. </w:t>
                      </w:r>
                    </w:p>
                    <w:p w:rsidR="002C77AC" w:rsidRPr="002C77AC" w:rsidRDefault="002C77AC" w:rsidP="007C65BA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Proficiency in using accounting systems, payroll software, spreadsheet and the ability to adapt to new systems very quickly.</w:t>
                      </w:r>
                    </w:p>
                    <w:p w:rsidR="002C77AC" w:rsidRPr="002C77AC" w:rsidRDefault="002C77AC" w:rsidP="007C65BA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Inquisitive- A curious mind and eager to constantly be up to date with field and industry updates</w:t>
                      </w:r>
                    </w:p>
                    <w:p w:rsidR="002C77AC" w:rsidRPr="002C77AC" w:rsidRDefault="002C77AC" w:rsidP="007C65BA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Critical thinking and problem solving- The ability to deal with crisis and resolve issues effectively.</w:t>
                      </w:r>
                    </w:p>
                    <w:p w:rsidR="002C77AC" w:rsidRPr="002C77AC" w:rsidRDefault="004930C2" w:rsidP="004930C2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Self-driven and Ethical: The a</w:t>
                      </w:r>
                      <w:r w:rsidR="002C77AC"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bility to manage own position with diligence</w:t>
                      </w:r>
                      <w:r w:rsid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and protect </w:t>
                      </w:r>
                      <w:r w:rsidRPr="004930C2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confidential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</w:t>
                      </w:r>
                      <w:r w:rsidRPr="004930C2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financial information.</w:t>
                      </w:r>
                    </w:p>
                    <w:p w:rsidR="002C77AC" w:rsidRPr="002C77AC" w:rsidRDefault="002C77AC" w:rsidP="00EB315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80"/>
                        </w:tabs>
                        <w:spacing w:before="240"/>
                        <w:rPr>
                          <w:rFonts w:ascii="Calibri" w:hAnsi="Calibri" w:cs="Calibri"/>
                          <w:bCs/>
                          <w:color w:val="00B0F0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77AC">
                        <w:rPr>
                          <w:rFonts w:ascii="Calibri" w:hAnsi="Calibri" w:cs="Calibri"/>
                          <w:bCs/>
                          <w:color w:val="00B0F0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Professional Experience:</w:t>
                      </w:r>
                    </w:p>
                    <w:p w:rsidR="002C77AC" w:rsidRPr="002C77AC" w:rsidRDefault="002C77AC" w:rsidP="00DF4B84">
                      <w:pPr>
                        <w:pStyle w:val="Achievement"/>
                        <w:tabs>
                          <w:tab w:val="left" w:pos="180"/>
                        </w:tabs>
                        <w:spacing w:before="120" w:line="240" w:lineRule="auto"/>
                        <w:ind w:left="0" w:right="78" w:firstLine="0"/>
                        <w:jc w:val="left"/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>General Accountant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00000" w:themeColor="text1"/>
                          <w:szCs w:val="22"/>
                        </w:rPr>
                        <w:t xml:space="preserve"> | 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>WIMO App FZ LLC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F6FC6" w:themeColor="accent1"/>
                          <w:szCs w:val="22"/>
                        </w:rPr>
                        <w:t xml:space="preserve"> 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00000" w:themeColor="text1"/>
                          <w:szCs w:val="22"/>
                        </w:rPr>
                        <w:t xml:space="preserve">| 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>Octber.18 – Present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F6FC6" w:themeColor="accent1"/>
                          <w:szCs w:val="22"/>
                        </w:rPr>
                        <w:t xml:space="preserve"> 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00000" w:themeColor="text1"/>
                          <w:szCs w:val="22"/>
                        </w:rPr>
                        <w:t>|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>DUBAI</w:t>
                      </w:r>
                    </w:p>
                    <w:p w:rsidR="002C77AC" w:rsidRPr="002C77AC" w:rsidRDefault="002C77AC" w:rsidP="00401348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Complex general accounting duties and preparing balance sheet, profit and loss statement, and other reports.</w:t>
                      </w:r>
                    </w:p>
                    <w:p w:rsidR="002C77AC" w:rsidRPr="002C77AC" w:rsidRDefault="002C77AC" w:rsidP="001430AE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Cost reduction and suggest for further improvement and helped in setting prices for the new products.</w:t>
                      </w:r>
                    </w:p>
                    <w:p w:rsidR="002C77AC" w:rsidRPr="002C77AC" w:rsidRDefault="002C77AC" w:rsidP="001430AE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Weekly and monthly invoicing for client and tracking of accounts receivable, collected over 80% of the past due to receivables in the first month</w:t>
                      </w:r>
                    </w:p>
                    <w:p w:rsidR="002C77AC" w:rsidRPr="002C77AC" w:rsidRDefault="002C77AC" w:rsidP="004F29F0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Handling accounts payable by entering suppliers invoices into the system and process payments.</w:t>
                      </w:r>
                    </w:p>
                    <w:p w:rsidR="002C77AC" w:rsidRPr="002C77AC" w:rsidRDefault="002C77AC" w:rsidP="00EB3154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Arranged and file VAT filling returns periodically, without fail</w:t>
                      </w:r>
                    </w:p>
                    <w:p w:rsidR="002C77AC" w:rsidRPr="002C77AC" w:rsidRDefault="002C77AC" w:rsidP="00EB3154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Assisted external auditor in reporting and analyzing financial Statements, finding errors and tracking incorrect calculations to their origins.</w:t>
                      </w:r>
                    </w:p>
                    <w:p w:rsidR="002C77AC" w:rsidRPr="002C77AC" w:rsidRDefault="002C77AC" w:rsidP="00006526">
                      <w:pPr>
                        <w:pStyle w:val="Achievement"/>
                        <w:tabs>
                          <w:tab w:val="left" w:pos="180"/>
                        </w:tabs>
                        <w:spacing w:before="120" w:line="240" w:lineRule="auto"/>
                        <w:ind w:left="0" w:right="78" w:firstLine="0"/>
                        <w:jc w:val="left"/>
                        <w:rPr>
                          <w:rFonts w:ascii="Calibri" w:hAnsi="Calibri" w:cs="Calibri"/>
                          <w:b/>
                          <w:color w:val="0F6FC6" w:themeColor="accent1"/>
                          <w:szCs w:val="22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>General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F6FC6" w:themeColor="accent1"/>
                          <w:szCs w:val="22"/>
                        </w:rPr>
                        <w:t xml:space="preserve"> 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>Accountant (temporary)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00000" w:themeColor="text1"/>
                          <w:szCs w:val="22"/>
                        </w:rPr>
                        <w:t xml:space="preserve"> |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>Teital for Detergent &amp; Soap Industry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00000" w:themeColor="text1"/>
                          <w:szCs w:val="22"/>
                        </w:rPr>
                        <w:t xml:space="preserve">| 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>Mar.18 – Jun.18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00000" w:themeColor="text1"/>
                          <w:szCs w:val="22"/>
                        </w:rPr>
                        <w:t>|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>Sudan</w:t>
                      </w:r>
                    </w:p>
                    <w:p w:rsidR="002C77AC" w:rsidRPr="002C77AC" w:rsidRDefault="002C77AC" w:rsidP="00EB3154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Prepare and report all transactions to the senior accountant and assist in monthly closing of financial statements.</w:t>
                      </w:r>
                    </w:p>
                    <w:p w:rsidR="002C77AC" w:rsidRPr="002C77AC" w:rsidRDefault="002C77AC" w:rsidP="00EB3154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Supervise the inventory team to recording daily deliveries, evaluating new shipments, tracks orders and investigates problems then generate monthly reports to CFO</w:t>
                      </w:r>
                    </w:p>
                    <w:p w:rsidR="002C77AC" w:rsidRPr="002C77AC" w:rsidRDefault="002C77AC" w:rsidP="00EB3154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Arrange payments for vendor accordance with company’s procedures and matched it with invoices. </w:t>
                      </w:r>
                    </w:p>
                    <w:p w:rsidR="002C77AC" w:rsidRPr="002C77AC" w:rsidRDefault="002C77AC" w:rsidP="00EB3154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Prepare fixed asset depreciation and accruals for new assets. </w:t>
                      </w:r>
                    </w:p>
                    <w:p w:rsidR="002C77AC" w:rsidRPr="002C77AC" w:rsidRDefault="002C77AC" w:rsidP="00EB3154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Manage and function payrolls of more than 70 production workers.</w:t>
                      </w:r>
                    </w:p>
                    <w:p w:rsidR="002C77AC" w:rsidRPr="002C77AC" w:rsidRDefault="002C77AC" w:rsidP="00DF4B84">
                      <w:pPr>
                        <w:pStyle w:val="Achievement"/>
                        <w:tabs>
                          <w:tab w:val="left" w:pos="180"/>
                        </w:tabs>
                        <w:spacing w:before="120" w:line="240" w:lineRule="auto"/>
                        <w:ind w:left="0" w:right="78" w:firstLine="0"/>
                        <w:jc w:val="left"/>
                        <w:rPr>
                          <w:rFonts w:ascii="Calibri" w:hAnsi="Calibri" w:cs="Calibri"/>
                          <w:b/>
                          <w:color w:val="0F6FC6" w:themeColor="accent1"/>
                          <w:szCs w:val="22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>Junior Accountant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00000" w:themeColor="text1"/>
                          <w:szCs w:val="22"/>
                        </w:rPr>
                        <w:t xml:space="preserve"> |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F6FC6" w:themeColor="accent1"/>
                          <w:szCs w:val="22"/>
                        </w:rPr>
                        <w:t xml:space="preserve"> 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>Vanguard Services Co. Ltd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F6FC6" w:themeColor="accent1"/>
                          <w:szCs w:val="22"/>
                        </w:rPr>
                        <w:t xml:space="preserve"> 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00000" w:themeColor="text1"/>
                          <w:szCs w:val="22"/>
                        </w:rPr>
                        <w:t xml:space="preserve">| 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>October.16 – August.17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F6FC6" w:themeColor="accent1"/>
                          <w:sz w:val="16"/>
                          <w:szCs w:val="16"/>
                        </w:rPr>
                        <w:t xml:space="preserve"> 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00000" w:themeColor="text1"/>
                          <w:szCs w:val="22"/>
                        </w:rPr>
                        <w:t>|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 xml:space="preserve"> KHR</w:t>
                      </w:r>
                    </w:p>
                    <w:p w:rsidR="002C77AC" w:rsidRPr="002C77AC" w:rsidRDefault="002C77AC" w:rsidP="001430AE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Post and process all journal entries and assisted in preparing the financial statements closing for the 2016 financial year.</w:t>
                      </w:r>
                    </w:p>
                    <w:p w:rsidR="002C77AC" w:rsidRPr="002C77AC" w:rsidRDefault="002C77AC" w:rsidP="00EB3154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Adopted, created and updated all financial data on the accounting system ‘QuickBooks’ while ensuring data accuracy and availability. </w:t>
                      </w:r>
                    </w:p>
                    <w:p w:rsidR="002C77AC" w:rsidRPr="002C77AC" w:rsidRDefault="002C77AC" w:rsidP="00EB3154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Responsibility of petty cash expenses and employees payroll.</w:t>
                      </w:r>
                    </w:p>
                    <w:p w:rsidR="002C77AC" w:rsidRPr="002C77AC" w:rsidRDefault="002C77AC" w:rsidP="00EB3154">
                      <w:pPr>
                        <w:pStyle w:val="Achievement"/>
                        <w:numPr>
                          <w:ilvl w:val="0"/>
                          <w:numId w:val="4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right="78" w:hanging="180"/>
                        <w:jc w:val="left"/>
                        <w:rPr>
                          <w:rFonts w:ascii="Calibri" w:hAnsi="Calibri" w:cs="Calibri"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Assisted in budget preparation for events, concerts, and financial year 2017</w:t>
                      </w:r>
                      <w:r w:rsidRPr="002C77AC">
                        <w:rPr>
                          <w:rFonts w:ascii="Calibri" w:hAnsi="Calibri" w:cs="Calibri"/>
                          <w:sz w:val="20"/>
                        </w:rPr>
                        <w:t>.</w:t>
                      </w:r>
                    </w:p>
                    <w:p w:rsidR="002C77AC" w:rsidRPr="002C77AC" w:rsidRDefault="002C77AC" w:rsidP="007C65B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80"/>
                        </w:tabs>
                        <w:spacing w:before="240"/>
                        <w:rPr>
                          <w:rFonts w:ascii="Calibri" w:hAnsi="Calibri" w:cs="Calibri"/>
                          <w:bCs/>
                          <w:color w:val="00B0F0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77AC">
                        <w:rPr>
                          <w:rFonts w:ascii="Calibri" w:hAnsi="Calibri" w:cs="Calibri"/>
                          <w:bCs/>
                          <w:color w:val="00B0F0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Education:</w:t>
                      </w:r>
                    </w:p>
                    <w:p w:rsidR="002C77AC" w:rsidRPr="002C77AC" w:rsidRDefault="002C77AC" w:rsidP="007C65BA">
                      <w:pPr>
                        <w:pStyle w:val="Achievement"/>
                        <w:tabs>
                          <w:tab w:val="left" w:pos="180"/>
                        </w:tabs>
                        <w:spacing w:before="120" w:line="120" w:lineRule="auto"/>
                        <w:ind w:left="0" w:right="78" w:firstLine="0"/>
                        <w:jc w:val="left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>Bachelor of Business Administration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070C0"/>
                          <w:szCs w:val="22"/>
                        </w:rPr>
                        <w:t xml:space="preserve"> </w:t>
                      </w:r>
                      <w:r w:rsidRPr="002C77AC"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| 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>National Ribat University</w:t>
                      </w:r>
                      <w:r w:rsidRPr="002C77AC">
                        <w:rPr>
                          <w:rFonts w:ascii="Calibri" w:hAnsi="Calibri" w:cs="Calibri"/>
                          <w:b/>
                          <w:szCs w:val="22"/>
                        </w:rPr>
                        <w:t>| 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>2017</w:t>
                      </w:r>
                      <w:r w:rsidRPr="002C77AC">
                        <w:rPr>
                          <w:rFonts w:ascii="Calibri" w:hAnsi="Calibri" w:cs="Calibri"/>
                          <w:b/>
                          <w:szCs w:val="22"/>
                        </w:rPr>
                        <w:t> </w:t>
                      </w:r>
                    </w:p>
                    <w:p w:rsidR="002C77AC" w:rsidRPr="002C77AC" w:rsidRDefault="002C77AC" w:rsidP="007C65BA">
                      <w:pPr>
                        <w:pStyle w:val="Achievement"/>
                        <w:tabs>
                          <w:tab w:val="left" w:pos="180"/>
                        </w:tabs>
                        <w:spacing w:before="120" w:line="120" w:lineRule="auto"/>
                        <w:ind w:left="0" w:right="78" w:firstLine="0"/>
                        <w:jc w:val="left"/>
                        <w:rPr>
                          <w:rFonts w:ascii="Calibri" w:hAnsi="Calibri" w:cs="Calibri"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szCs w:val="22"/>
                        </w:rPr>
                        <w:t>Major: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104864" w:themeColor="background2" w:themeShade="40"/>
                          <w:szCs w:val="22"/>
                        </w:rPr>
                        <w:t xml:space="preserve"> </w:t>
                      </w:r>
                      <w:r w:rsidRPr="002C77AC">
                        <w:rPr>
                          <w:rFonts w:ascii="Calibri" w:hAnsi="Calibri" w:cs="Calibri"/>
                          <w:bCs/>
                          <w:sz w:val="20"/>
                        </w:rPr>
                        <w:t>Accounting (Second Class Honors-Division I)</w:t>
                      </w:r>
                    </w:p>
                    <w:p w:rsidR="002C77AC" w:rsidRPr="002C77AC" w:rsidRDefault="002C77AC" w:rsidP="007C65BA">
                      <w:pPr>
                        <w:tabs>
                          <w:tab w:val="left" w:pos="0"/>
                          <w:tab w:val="left" w:pos="180"/>
                        </w:tabs>
                        <w:spacing w:before="120" w:line="120" w:lineRule="auto"/>
                        <w:ind w:right="78"/>
                        <w:rPr>
                          <w:rFonts w:ascii="Calibri" w:hAnsi="Calibri" w:cs="Calibri"/>
                          <w:bCs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GPA: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104864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2C77AC">
                        <w:rPr>
                          <w:rFonts w:ascii="Calibri" w:hAnsi="Calibri" w:cs="Calibri"/>
                          <w:bCs/>
                        </w:rPr>
                        <w:t>3.2/4.0</w:t>
                      </w:r>
                    </w:p>
                    <w:p w:rsidR="002C77AC" w:rsidRPr="002C77AC" w:rsidRDefault="002C77AC" w:rsidP="007C65BA">
                      <w:pPr>
                        <w:pStyle w:val="Achievement"/>
                        <w:tabs>
                          <w:tab w:val="left" w:pos="180"/>
                        </w:tabs>
                        <w:spacing w:before="120" w:line="120" w:lineRule="auto"/>
                        <w:ind w:left="0" w:right="78" w:firstLine="0"/>
                        <w:jc w:val="left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 xml:space="preserve">Professional Diploma in E-Accounting </w:t>
                      </w:r>
                      <w:r w:rsidRPr="002C77AC">
                        <w:rPr>
                          <w:rFonts w:ascii="Calibri" w:hAnsi="Calibri" w:cs="Calibri"/>
                          <w:b/>
                          <w:szCs w:val="22"/>
                        </w:rPr>
                        <w:t>| 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>Sudatel Telecommunications Academy</w:t>
                      </w:r>
                      <w:r w:rsidRPr="002C77AC">
                        <w:rPr>
                          <w:rFonts w:ascii="Calibri" w:hAnsi="Calibri" w:cs="Calibri"/>
                          <w:b/>
                          <w:szCs w:val="22"/>
                        </w:rPr>
                        <w:t>| 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073763" w:themeColor="accent1" w:themeShade="80"/>
                          <w:szCs w:val="22"/>
                        </w:rPr>
                        <w:t>2017</w:t>
                      </w:r>
                    </w:p>
                    <w:p w:rsidR="002C77AC" w:rsidRPr="002C77AC" w:rsidRDefault="002C77AC" w:rsidP="007C65BA">
                      <w:pPr>
                        <w:pStyle w:val="Achievement"/>
                        <w:tabs>
                          <w:tab w:val="left" w:pos="180"/>
                        </w:tabs>
                        <w:spacing w:before="120" w:line="120" w:lineRule="auto"/>
                        <w:ind w:left="0" w:right="78" w:firstLine="0"/>
                        <w:jc w:val="left"/>
                        <w:rPr>
                          <w:rFonts w:ascii="Calibri" w:hAnsi="Calibri" w:cs="Calibri"/>
                          <w:b/>
                          <w:color w:val="104864" w:themeColor="background2" w:themeShade="40"/>
                          <w:szCs w:val="22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szCs w:val="22"/>
                        </w:rPr>
                        <w:t>Programs: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104864" w:themeColor="background2" w:themeShade="40"/>
                          <w:szCs w:val="22"/>
                        </w:rPr>
                        <w:t xml:space="preserve"> </w:t>
                      </w:r>
                      <w:r w:rsidRPr="002C77AC">
                        <w:rPr>
                          <w:rFonts w:ascii="Calibri" w:hAnsi="Calibri" w:cs="Calibri"/>
                          <w:bCs/>
                          <w:sz w:val="20"/>
                        </w:rPr>
                        <w:t>QuickBooks Pro, Peachtree and MS Excel</w:t>
                      </w:r>
                    </w:p>
                    <w:p w:rsidR="002C77AC" w:rsidRPr="002C77AC" w:rsidRDefault="002C77AC" w:rsidP="007C65BA">
                      <w:pPr>
                        <w:pStyle w:val="Achievement"/>
                        <w:tabs>
                          <w:tab w:val="left" w:pos="180"/>
                        </w:tabs>
                        <w:spacing w:before="120" w:line="120" w:lineRule="auto"/>
                        <w:ind w:left="0" w:right="78" w:firstLine="0"/>
                        <w:jc w:val="left"/>
                        <w:rPr>
                          <w:rFonts w:ascii="Calibri" w:hAnsi="Calibri" w:cs="Calibri"/>
                          <w:b/>
                          <w:color w:val="104864" w:themeColor="background2" w:themeShade="40"/>
                          <w:szCs w:val="22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Grades: </w:t>
                      </w:r>
                      <w:r w:rsidRPr="002C77AC">
                        <w:rPr>
                          <w:rFonts w:ascii="Calibri" w:hAnsi="Calibri" w:cs="Calibri"/>
                          <w:bCs/>
                          <w:sz w:val="20"/>
                        </w:rPr>
                        <w:t>Excellent</w:t>
                      </w:r>
                      <w:r w:rsidRPr="002C77AC">
                        <w:rPr>
                          <w:rFonts w:ascii="Calibri" w:hAnsi="Calibri" w:cs="Calibri"/>
                          <w:b/>
                          <w:color w:val="104864" w:themeColor="background2" w:themeShade="40"/>
                          <w:szCs w:val="22"/>
                        </w:rPr>
                        <w:t xml:space="preserve"> </w:t>
                      </w:r>
                    </w:p>
                    <w:p w:rsidR="002C77AC" w:rsidRPr="002C77AC" w:rsidRDefault="002C77AC" w:rsidP="007C65B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80"/>
                        </w:tabs>
                        <w:spacing w:before="240"/>
                        <w:rPr>
                          <w:rFonts w:ascii="Calibri" w:hAnsi="Calibri" w:cs="Calibri"/>
                          <w:bCs/>
                          <w:color w:val="00B0F0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77AC">
                        <w:rPr>
                          <w:rFonts w:ascii="Calibri" w:hAnsi="Calibri" w:cs="Calibri"/>
                          <w:bCs/>
                          <w:color w:val="00B0F0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Honors and Awards:</w:t>
                      </w:r>
                    </w:p>
                    <w:p w:rsidR="002C77AC" w:rsidRPr="002C77AC" w:rsidRDefault="002C77AC" w:rsidP="007C65B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80"/>
                        </w:tabs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</w:rPr>
                        <w:t>Certificate of Achievement</w:t>
                      </w:r>
                    </w:p>
                    <w:p w:rsidR="002C77AC" w:rsidRPr="002C77AC" w:rsidRDefault="002C77AC" w:rsidP="00E25954">
                      <w:pPr>
                        <w:pStyle w:val="Achievement"/>
                        <w:tabs>
                          <w:tab w:val="left" w:pos="180"/>
                        </w:tabs>
                        <w:spacing w:after="0" w:line="240" w:lineRule="auto"/>
                        <w:ind w:left="360" w:right="78" w:firstLine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2C77AC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For recognition of the efforts as an exhibition presenter &amp; organizer has made as a volunteer in the business week.</w:t>
                      </w:r>
                    </w:p>
                    <w:p w:rsidR="002C77AC" w:rsidRPr="002C77AC" w:rsidRDefault="002C77AC" w:rsidP="007C65BA">
                      <w:pPr>
                        <w:pStyle w:val="Achievement"/>
                        <w:tabs>
                          <w:tab w:val="left" w:pos="180"/>
                        </w:tabs>
                        <w:spacing w:line="240" w:lineRule="auto"/>
                        <w:ind w:right="78"/>
                        <w:jc w:val="left"/>
                        <w:rPr>
                          <w:rFonts w:ascii="Calibri" w:hAnsi="Calibri" w:cs="Calibr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0E25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-353695</wp:posOffset>
                </wp:positionV>
                <wp:extent cx="459740" cy="177165"/>
                <wp:effectExtent l="0" t="0" r="0" b="0"/>
                <wp:wrapNone/>
                <wp:docPr id="18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740" cy="177165"/>
                        </a:xfrm>
                        <a:custGeom>
                          <a:avLst/>
                          <a:gdLst>
                            <a:gd name="T0" fmla="*/ 0 w 768"/>
                            <a:gd name="T1" fmla="+- 0 1190 974"/>
                            <a:gd name="T2" fmla="*/ 1190 h 216"/>
                            <a:gd name="T3" fmla="*/ 768 w 768"/>
                            <a:gd name="T4" fmla="+- 0 1190 974"/>
                            <a:gd name="T5" fmla="*/ 1190 h 216"/>
                            <a:gd name="T6" fmla="*/ 768 w 768"/>
                            <a:gd name="T7" fmla="+- 0 974 974"/>
                            <a:gd name="T8" fmla="*/ 974 h 216"/>
                            <a:gd name="T9" fmla="*/ 0 w 768"/>
                            <a:gd name="T10" fmla="+- 0 974 974"/>
                            <a:gd name="T11" fmla="*/ 974 h 216"/>
                            <a:gd name="T12" fmla="*/ 0 w 768"/>
                            <a:gd name="T13" fmla="+- 0 1190 974"/>
                            <a:gd name="T14" fmla="*/ 1190 h 21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768" h="216">
                              <a:moveTo>
                                <a:pt x="0" y="216"/>
                              </a:moveTo>
                              <a:lnTo>
                                <a:pt x="768" y="216"/>
                              </a:lnTo>
                              <a:lnTo>
                                <a:pt x="76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71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CF68A" id="Freeform 66" o:spid="_x0000_s1026" style="position:absolute;margin-left:-51.3pt;margin-top:-27.85pt;width:36.2pt;height:1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" path="m,216r768,l768,,,,,216xe" fillcolor="#297197" stroked="f">
                <v:path arrowok="t" o:connecttype="custom" o:connectlocs="0,976048;459740,976048;459740,798883;0,798883;0,976048" o:connectangles="0,0,0,0,0"/>
              </v:shape>
            </w:pict>
          </mc:Fallback>
        </mc:AlternateContent>
      </w:r>
      <w:r w:rsidRPr="00C40E25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-526415</wp:posOffset>
                </wp:positionV>
                <wp:extent cx="1602544" cy="421640"/>
                <wp:effectExtent l="0" t="0" r="0" b="0"/>
                <wp:wrapNone/>
                <wp:docPr id="16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544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366">
                              <a:solidFill>
                                <a:srgbClr val="BEBFC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7AC" w:rsidRPr="0035799C" w:rsidRDefault="002C77AC" w:rsidP="00D6484B">
                            <w:pPr>
                              <w:pStyle w:val="Achievement"/>
                              <w:spacing w:before="120" w:line="276" w:lineRule="auto"/>
                              <w:ind w:left="0" w:right="78" w:firstLine="0"/>
                              <w:jc w:val="left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799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Ahmed Mergani</w:t>
                            </w:r>
                          </w:p>
                          <w:p w:rsidR="002C77AC" w:rsidRPr="008463C5" w:rsidRDefault="002C77AC" w:rsidP="00D6484B">
                            <w:pPr>
                              <w:pStyle w:val="Achievement"/>
                              <w:spacing w:before="120" w:line="276" w:lineRule="auto"/>
                              <w:ind w:left="0" w:right="78" w:firstLine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3C5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Ahmed Mergani</w:t>
                            </w:r>
                          </w:p>
                          <w:p w:rsidR="002C77AC" w:rsidRPr="00BF48A7" w:rsidRDefault="002C77AC" w:rsidP="00D6484B">
                            <w:pPr>
                              <w:rPr>
                                <w:b/>
                                <w:bCs/>
                                <w:color w:val="0F6FC6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27" type="#_x0000_t202" style="position:absolute;margin-left:-18.8pt;margin-top:-41.45pt;width:126.2pt;height:3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" filled="f" stroked="f" strokecolor="#bebfc1" strokeweight=".58pt">
                <v:textbox>
                  <w:txbxContent>
                    <w:p w:rsidR="002C77AC" w:rsidRPr="0035799C" w:rsidRDefault="002C77AC" w:rsidP="00D6484B">
                      <w:pPr>
                        <w:pStyle w:val="Achievement"/>
                        <w:spacing w:before="120" w:line="276" w:lineRule="auto"/>
                        <w:ind w:left="0" w:right="78" w:firstLine="0"/>
                        <w:jc w:val="left"/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799C"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Ahmed Mergani</w:t>
                      </w:r>
                    </w:p>
                    <w:p w:rsidR="002C77AC" w:rsidRPr="008463C5" w:rsidRDefault="002C77AC" w:rsidP="00D6484B">
                      <w:pPr>
                        <w:pStyle w:val="Achievement"/>
                        <w:spacing w:before="120" w:line="276" w:lineRule="auto"/>
                        <w:ind w:left="0" w:right="78" w:firstLine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3C5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Ahmed Mergani</w:t>
                      </w:r>
                    </w:p>
                    <w:p w:rsidR="002C77AC" w:rsidRPr="00BF48A7" w:rsidRDefault="002C77AC" w:rsidP="00D6484B">
                      <w:pPr>
                        <w:rPr>
                          <w:b/>
                          <w:bCs/>
                          <w:color w:val="0F6FC6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0E25">
        <w:rPr>
          <w:rFonts w:ascii="Calibri" w:hAnsi="Calibri" w:cs="Calibri"/>
          <w:noProof/>
          <w:color w:val="104864" w:themeColor="background2" w:themeShade="4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-364490</wp:posOffset>
                </wp:positionV>
                <wp:extent cx="7007860" cy="182880"/>
                <wp:effectExtent l="0" t="0" r="2540" b="7620"/>
                <wp:wrapNone/>
                <wp:docPr id="1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7860" cy="182880"/>
                        </a:xfrm>
                        <a:custGeom>
                          <a:avLst/>
                          <a:gdLst>
                            <a:gd name="T0" fmla="+- 0 1886 1886"/>
                            <a:gd name="T1" fmla="*/ T0 w 10018"/>
                            <a:gd name="T2" fmla="+- 0 1190 974"/>
                            <a:gd name="T3" fmla="*/ 1190 h 216"/>
                            <a:gd name="T4" fmla="+- 0 11904 1886"/>
                            <a:gd name="T5" fmla="*/ T4 w 10018"/>
                            <a:gd name="T6" fmla="+- 0 1190 974"/>
                            <a:gd name="T7" fmla="*/ 1190 h 216"/>
                            <a:gd name="T8" fmla="+- 0 11904 1886"/>
                            <a:gd name="T9" fmla="*/ T8 w 10018"/>
                            <a:gd name="T10" fmla="+- 0 974 974"/>
                            <a:gd name="T11" fmla="*/ 974 h 216"/>
                            <a:gd name="T12" fmla="+- 0 1886 1886"/>
                            <a:gd name="T13" fmla="*/ T12 w 10018"/>
                            <a:gd name="T14" fmla="+- 0 974 974"/>
                            <a:gd name="T15" fmla="*/ 974 h 216"/>
                            <a:gd name="T16" fmla="+- 0 1886 1886"/>
                            <a:gd name="T17" fmla="*/ T16 w 10018"/>
                            <a:gd name="T18" fmla="+- 0 1190 974"/>
                            <a:gd name="T19" fmla="*/ 1190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18" h="216">
                              <a:moveTo>
                                <a:pt x="0" y="216"/>
                              </a:moveTo>
                              <a:lnTo>
                                <a:pt x="10018" y="216"/>
                              </a:lnTo>
                              <a:lnTo>
                                <a:pt x="1001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71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668D3" id="Freeform 67" o:spid="_x0000_s1026" style="position:absolute;margin-left:98.1pt;margin-top:-28.7pt;width:551.8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" path="m,216r10018,l10018,,,,,216xe" fillcolor="#297197" stroked="f">
                <v:path arrowok="t" o:connecttype="custom" o:connectlocs="0,1007533;7007860,1007533;7007860,824653;0,824653;0,1007533" o:connectangles="0,0,0,0,0"/>
              </v:shape>
            </w:pict>
          </mc:Fallback>
        </mc:AlternateContent>
      </w:r>
      <w:r w:rsidR="00A32083" w:rsidRPr="00C40E25">
        <w:rPr>
          <w:rFonts w:ascii="Calibri" w:hAnsi="Calibri" w:cs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B83E2A5" wp14:editId="2D9A85C5">
                <wp:simplePos x="0" y="0"/>
                <wp:positionH relativeFrom="column">
                  <wp:posOffset>-276860</wp:posOffset>
                </wp:positionH>
                <wp:positionV relativeFrom="paragraph">
                  <wp:posOffset>-30479</wp:posOffset>
                </wp:positionV>
                <wp:extent cx="1620520" cy="9989820"/>
                <wp:effectExtent l="0" t="0" r="0" b="0"/>
                <wp:wrapNone/>
                <wp:docPr id="1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520" cy="9989820"/>
                        </a:xfrm>
                        <a:custGeom>
                          <a:avLst/>
                          <a:gdLst>
                            <a:gd name="T0" fmla="+- 0 732 732"/>
                            <a:gd name="T1" fmla="*/ T0 w 2835"/>
                            <a:gd name="T2" fmla="+- 0 15470 2750"/>
                            <a:gd name="T3" fmla="*/ 15470 h 12720"/>
                            <a:gd name="T4" fmla="+- 0 3567 732"/>
                            <a:gd name="T5" fmla="*/ T4 w 2835"/>
                            <a:gd name="T6" fmla="+- 0 15470 2750"/>
                            <a:gd name="T7" fmla="*/ 15470 h 12720"/>
                            <a:gd name="T8" fmla="+- 0 3567 732"/>
                            <a:gd name="T9" fmla="*/ T8 w 2835"/>
                            <a:gd name="T10" fmla="+- 0 2750 2750"/>
                            <a:gd name="T11" fmla="*/ 2750 h 12720"/>
                            <a:gd name="T12" fmla="+- 0 732 732"/>
                            <a:gd name="T13" fmla="*/ T12 w 2835"/>
                            <a:gd name="T14" fmla="+- 0 2750 2750"/>
                            <a:gd name="T15" fmla="*/ 2750 h 12720"/>
                            <a:gd name="T16" fmla="+- 0 732 732"/>
                            <a:gd name="T17" fmla="*/ T16 w 2835"/>
                            <a:gd name="T18" fmla="+- 0 15470 2750"/>
                            <a:gd name="T19" fmla="*/ 15470 h 12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35" h="12720">
                              <a:moveTo>
                                <a:pt x="0" y="12720"/>
                              </a:moveTo>
                              <a:lnTo>
                                <a:pt x="2835" y="12720"/>
                              </a:lnTo>
                              <a:lnTo>
                                <a:pt x="2835" y="0"/>
                              </a:lnTo>
                              <a:lnTo>
                                <a:pt x="0" y="0"/>
                              </a:lnTo>
                              <a:lnTo>
                                <a:pt x="0" y="1272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FD593" id="Freeform 104" o:spid="_x0000_s1026" style="position:absolute;margin-left:-21.8pt;margin-top:-2.4pt;width:127.6pt;height:786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5,1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" path="m,12720r2835,l2835,,,,,12720xe" filled="f" stroked="f">
                <v:path arrowok="t" o:connecttype="custom" o:connectlocs="0,12149569;1620520,12149569;1620520,2159749;0,2159749;0,12149569" o:connectangles="0,0,0,0,0"/>
              </v:shape>
            </w:pict>
          </mc:Fallback>
        </mc:AlternateContent>
      </w:r>
    </w:p>
    <w:p w:rsidR="002C77AC" w:rsidRPr="00C40E25" w:rsidRDefault="002C77AC" w:rsidP="00AC6927">
      <w:pPr>
        <w:spacing w:line="250" w:lineRule="auto"/>
        <w:ind w:right="-6"/>
        <w:rPr>
          <w:rFonts w:ascii="Calibri" w:hAnsi="Calibri" w:cs="Calibri"/>
          <w:b/>
          <w:color w:val="606163"/>
          <w:spacing w:val="-3"/>
          <w:w w:val="88"/>
          <w:sz w:val="22"/>
          <w:szCs w:val="22"/>
        </w:rPr>
      </w:pPr>
    </w:p>
    <w:p w:rsidR="002C77AC" w:rsidRPr="00C40E25" w:rsidRDefault="002C77AC" w:rsidP="00AC6927">
      <w:pPr>
        <w:spacing w:line="250" w:lineRule="auto"/>
        <w:ind w:right="-6"/>
        <w:rPr>
          <w:rFonts w:ascii="Calibri" w:hAnsi="Calibri" w:cs="Calibri"/>
          <w:b/>
          <w:color w:val="606163"/>
          <w:spacing w:val="-3"/>
          <w:w w:val="88"/>
          <w:sz w:val="22"/>
          <w:szCs w:val="22"/>
        </w:rPr>
      </w:pPr>
    </w:p>
    <w:p w:rsidR="002C77AC" w:rsidRPr="00C40E25" w:rsidRDefault="002C77AC" w:rsidP="00AC6927">
      <w:pPr>
        <w:spacing w:line="250" w:lineRule="auto"/>
        <w:ind w:right="-6"/>
        <w:rPr>
          <w:rFonts w:ascii="Calibri" w:hAnsi="Calibri" w:cs="Calibri"/>
          <w:b/>
          <w:color w:val="606163"/>
          <w:spacing w:val="-3"/>
          <w:w w:val="88"/>
          <w:sz w:val="22"/>
          <w:szCs w:val="22"/>
        </w:rPr>
      </w:pPr>
    </w:p>
    <w:p w:rsidR="000646AE" w:rsidRPr="00C40E25" w:rsidRDefault="000646AE" w:rsidP="00DD6262">
      <w:pPr>
        <w:spacing w:line="250" w:lineRule="auto"/>
        <w:ind w:left="770" w:right="-6"/>
        <w:rPr>
          <w:rFonts w:ascii="Calibri" w:hAnsi="Calibri" w:cs="Calibri"/>
          <w:b/>
          <w:color w:val="606163"/>
          <w:spacing w:val="-3"/>
          <w:w w:val="88"/>
          <w:sz w:val="22"/>
          <w:szCs w:val="22"/>
        </w:rPr>
      </w:pPr>
    </w:p>
    <w:p w:rsidR="000646AE" w:rsidRPr="00C40E25" w:rsidRDefault="000646AE" w:rsidP="00DD6262">
      <w:pPr>
        <w:spacing w:line="250" w:lineRule="auto"/>
        <w:ind w:left="770" w:right="-6"/>
        <w:rPr>
          <w:rFonts w:ascii="Calibri" w:hAnsi="Calibri" w:cs="Calibri"/>
          <w:b/>
          <w:color w:val="606163"/>
          <w:spacing w:val="-3"/>
          <w:w w:val="88"/>
          <w:sz w:val="22"/>
          <w:szCs w:val="22"/>
        </w:rPr>
      </w:pPr>
    </w:p>
    <w:p w:rsidR="0036663F" w:rsidRPr="00C40E25" w:rsidRDefault="0036663F" w:rsidP="00DD6262">
      <w:pPr>
        <w:spacing w:line="250" w:lineRule="auto"/>
        <w:ind w:left="770" w:right="-6"/>
        <w:rPr>
          <w:rFonts w:ascii="Calibri" w:hAnsi="Calibri" w:cs="Calibri"/>
          <w:noProof/>
        </w:rPr>
      </w:pPr>
    </w:p>
    <w:p w:rsidR="009B6318" w:rsidRPr="00C40E25" w:rsidRDefault="00AC6927" w:rsidP="002C77AC">
      <w:pPr>
        <w:spacing w:line="250" w:lineRule="auto"/>
        <w:ind w:left="770" w:right="-6"/>
        <w:rPr>
          <w:rFonts w:ascii="Calibri" w:hAnsi="Calibri" w:cs="Calibri"/>
          <w:b/>
          <w:color w:val="606163"/>
          <w:spacing w:val="-3"/>
          <w:w w:val="88"/>
          <w:sz w:val="22"/>
          <w:szCs w:val="22"/>
        </w:rPr>
      </w:pPr>
      <w:r w:rsidRPr="00C40E25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14591740" wp14:editId="38DDAAAC">
            <wp:simplePos x="0" y="0"/>
            <wp:positionH relativeFrom="column">
              <wp:posOffset>0</wp:posOffset>
            </wp:positionH>
            <wp:positionV relativeFrom="paragraph">
              <wp:posOffset>40396</wp:posOffset>
            </wp:positionV>
            <wp:extent cx="207010" cy="164465"/>
            <wp:effectExtent l="0" t="0" r="2540" b="6985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8D5" w:rsidRPr="00C40E25">
        <w:rPr>
          <w:rFonts w:ascii="Calibri" w:hAnsi="Calibri" w:cs="Calibri"/>
          <w:b/>
          <w:color w:val="606163"/>
          <w:spacing w:val="-3"/>
          <w:w w:val="88"/>
          <w:sz w:val="22"/>
          <w:szCs w:val="22"/>
        </w:rPr>
        <w:t>Address</w:t>
      </w:r>
    </w:p>
    <w:p w:rsidR="00F24BE4" w:rsidRPr="00C40E25" w:rsidRDefault="00C40E25" w:rsidP="009E38E2">
      <w:pPr>
        <w:rPr>
          <w:rFonts w:ascii="Calibri" w:hAnsi="Calibri" w:cs="Calibri"/>
          <w:b/>
          <w:color w:val="606163"/>
          <w:w w:val="108"/>
          <w:sz w:val="18"/>
          <w:szCs w:val="18"/>
        </w:rPr>
      </w:pPr>
      <w:r w:rsidRPr="00C40E25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B97C5A" wp14:editId="59E449BC">
                <wp:simplePos x="0" y="0"/>
                <wp:positionH relativeFrom="column">
                  <wp:posOffset>-217805</wp:posOffset>
                </wp:positionH>
                <wp:positionV relativeFrom="paragraph">
                  <wp:posOffset>123825</wp:posOffset>
                </wp:positionV>
                <wp:extent cx="1584960" cy="260350"/>
                <wp:effectExtent l="0" t="0" r="0" b="6350"/>
                <wp:wrapNone/>
                <wp:docPr id="20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366">
                              <a:solidFill>
                                <a:srgbClr val="BEBFC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7AC" w:rsidRPr="00356ED5" w:rsidRDefault="002C77AC" w:rsidP="0082159C">
                            <w:pPr>
                              <w:spacing w:line="20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56ED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Dubai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97C5A" id="Text Box 245" o:spid="_x0000_s1028" type="#_x0000_t202" style="position:absolute;margin-left:-17.15pt;margin-top:9.75pt;width:124.8pt;height:2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" filled="f" stroked="f" strokecolor="#bebfc1" strokeweight=".58pt">
                <v:textbox>
                  <w:txbxContent>
                    <w:p w:rsidR="002C77AC" w:rsidRPr="00356ED5" w:rsidRDefault="002C77AC" w:rsidP="0082159C">
                      <w:pPr>
                        <w:spacing w:line="200" w:lineRule="exact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356ED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Dubai</w:t>
                      </w:r>
                    </w:p>
                  </w:txbxContent>
                </v:textbox>
              </v:shape>
            </w:pict>
          </mc:Fallback>
        </mc:AlternateContent>
      </w:r>
    </w:p>
    <w:p w:rsidR="002C77AC" w:rsidRPr="00C40E25" w:rsidRDefault="00E60A8A" w:rsidP="00E60A8A">
      <w:pPr>
        <w:rPr>
          <w:rFonts w:ascii="Calibri" w:hAnsi="Calibri" w:cs="Calibri"/>
          <w:b/>
          <w:color w:val="606163"/>
          <w:w w:val="108"/>
          <w:sz w:val="18"/>
          <w:szCs w:val="18"/>
        </w:rPr>
      </w:pPr>
      <w:r w:rsidRPr="00C40E25">
        <w:rPr>
          <w:rFonts w:ascii="Calibri" w:hAnsi="Calibri" w:cs="Calibri"/>
          <w:b/>
          <w:color w:val="606163"/>
          <w:w w:val="108"/>
          <w:sz w:val="18"/>
          <w:szCs w:val="18"/>
        </w:rPr>
        <w:t xml:space="preserve">           </w:t>
      </w:r>
      <w:r w:rsidR="00653599" w:rsidRPr="00C40E25">
        <w:rPr>
          <w:rFonts w:ascii="Calibri" w:hAnsi="Calibri" w:cs="Calibri"/>
          <w:b/>
          <w:color w:val="606163"/>
          <w:w w:val="108"/>
          <w:sz w:val="18"/>
          <w:szCs w:val="18"/>
        </w:rPr>
        <w:t xml:space="preserve"> </w:t>
      </w:r>
      <w:r w:rsidR="00F24BE4" w:rsidRPr="00C40E25">
        <w:rPr>
          <w:rFonts w:ascii="Calibri" w:hAnsi="Calibri" w:cs="Calibri"/>
          <w:b/>
          <w:color w:val="606163"/>
          <w:w w:val="108"/>
          <w:sz w:val="18"/>
          <w:szCs w:val="18"/>
        </w:rPr>
        <w:t xml:space="preserve"> </w:t>
      </w:r>
      <w:r w:rsidR="00EA1F87" w:rsidRPr="00C40E25">
        <w:rPr>
          <w:rFonts w:ascii="Calibri" w:hAnsi="Calibri" w:cs="Calibri"/>
          <w:b/>
          <w:color w:val="606163"/>
          <w:w w:val="108"/>
          <w:sz w:val="18"/>
          <w:szCs w:val="18"/>
        </w:rPr>
        <w:t xml:space="preserve"> </w:t>
      </w:r>
    </w:p>
    <w:p w:rsidR="002C77AC" w:rsidRPr="00C40E25" w:rsidRDefault="002C77AC" w:rsidP="002C77AC">
      <w:pPr>
        <w:spacing w:line="250" w:lineRule="auto"/>
        <w:ind w:left="770" w:right="-6"/>
        <w:rPr>
          <w:rFonts w:ascii="Calibri" w:hAnsi="Calibri" w:cs="Calibri"/>
          <w:sz w:val="18"/>
          <w:szCs w:val="18"/>
        </w:rPr>
      </w:pPr>
      <w:r w:rsidRPr="00C40E25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A27564F" wp14:editId="3226F655">
            <wp:simplePos x="0" y="0"/>
            <wp:positionH relativeFrom="column">
              <wp:posOffset>31750</wp:posOffset>
            </wp:positionH>
            <wp:positionV relativeFrom="paragraph">
              <wp:posOffset>135255</wp:posOffset>
            </wp:positionV>
            <wp:extent cx="179705" cy="179705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248" w:rsidRPr="00C40E25" w:rsidRDefault="001528D5" w:rsidP="002C77AC">
      <w:pPr>
        <w:spacing w:line="250" w:lineRule="auto"/>
        <w:ind w:left="770" w:right="-6"/>
        <w:rPr>
          <w:rFonts w:ascii="Calibri" w:hAnsi="Calibri" w:cs="Calibri"/>
          <w:b/>
          <w:color w:val="606163"/>
          <w:w w:val="108"/>
          <w:sz w:val="18"/>
          <w:szCs w:val="18"/>
        </w:rPr>
      </w:pPr>
      <w:r w:rsidRPr="00C40E25">
        <w:rPr>
          <w:rFonts w:ascii="Calibri" w:hAnsi="Calibri" w:cs="Calibri"/>
          <w:b/>
          <w:color w:val="606163"/>
          <w:spacing w:val="-3"/>
          <w:w w:val="88"/>
          <w:sz w:val="22"/>
          <w:szCs w:val="22"/>
        </w:rPr>
        <w:t>Phone</w:t>
      </w:r>
    </w:p>
    <w:p w:rsidR="001528D5" w:rsidRPr="00C40E25" w:rsidRDefault="00E60A8A" w:rsidP="002C77AC">
      <w:pPr>
        <w:spacing w:line="250" w:lineRule="auto"/>
        <w:ind w:left="770" w:right="-6"/>
        <w:rPr>
          <w:rFonts w:ascii="Calibri" w:hAnsi="Calibri" w:cs="Calibri"/>
          <w:sz w:val="18"/>
          <w:szCs w:val="18"/>
        </w:rPr>
      </w:pPr>
      <w:r w:rsidRPr="00C40E25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B97C5A" wp14:editId="59E449BC">
                <wp:simplePos x="0" y="0"/>
                <wp:positionH relativeFrom="column">
                  <wp:posOffset>-263525</wp:posOffset>
                </wp:positionH>
                <wp:positionV relativeFrom="paragraph">
                  <wp:posOffset>97155</wp:posOffset>
                </wp:positionV>
                <wp:extent cx="1626382" cy="390525"/>
                <wp:effectExtent l="0" t="0" r="0" b="9525"/>
                <wp:wrapNone/>
                <wp:docPr id="21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382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366">
                              <a:solidFill>
                                <a:srgbClr val="BEBFC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7AC" w:rsidRPr="002C77AC" w:rsidRDefault="002C77AC" w:rsidP="002C77AC">
                            <w:pPr>
                              <w:pStyle w:val="Achievement"/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+971503736889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97C5A" id="_x0000_s1029" type="#_x0000_t202" style="position:absolute;left:0;text-align:left;margin-left:-20.75pt;margin-top:7.65pt;width:128.0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" filled="f" stroked="f" strokecolor="#bebfc1" strokeweight=".58pt">
                <v:textbox>
                  <w:txbxContent>
                    <w:p w:rsidR="002C77AC" w:rsidRPr="002C77AC" w:rsidRDefault="002C77AC" w:rsidP="002C77AC">
                      <w:pPr>
                        <w:pStyle w:val="Achievement"/>
                        <w:spacing w:line="240" w:lineRule="auto"/>
                        <w:ind w:left="0" w:firstLine="0"/>
                        <w:jc w:val="center"/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</w:rPr>
                        <w:t>+971503736889</w:t>
                      </w:r>
                    </w:p>
                  </w:txbxContent>
                </v:textbox>
              </v:shape>
            </w:pict>
          </mc:Fallback>
        </mc:AlternateContent>
      </w:r>
    </w:p>
    <w:p w:rsidR="009B545A" w:rsidRPr="00C40E25" w:rsidRDefault="002C77AC" w:rsidP="009B545A">
      <w:pPr>
        <w:spacing w:line="200" w:lineRule="exact"/>
        <w:rPr>
          <w:rFonts w:ascii="Calibri" w:hAnsi="Calibri" w:cs="Calibri"/>
          <w:sz w:val="18"/>
          <w:szCs w:val="18"/>
        </w:rPr>
      </w:pPr>
      <w:r w:rsidRPr="00C40E25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EFFB07" wp14:editId="147E1FF3">
                <wp:simplePos x="0" y="0"/>
                <wp:positionH relativeFrom="column">
                  <wp:posOffset>-673100</wp:posOffset>
                </wp:positionH>
                <wp:positionV relativeFrom="paragraph">
                  <wp:posOffset>201930</wp:posOffset>
                </wp:positionV>
                <wp:extent cx="1676400" cy="381000"/>
                <wp:effectExtent l="0" t="0" r="0" b="0"/>
                <wp:wrapNone/>
                <wp:docPr id="11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366">
                              <a:solidFill>
                                <a:srgbClr val="BEBFC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7AC" w:rsidRDefault="00EE442F" w:rsidP="00C40E25">
                            <w:pPr>
                              <w:spacing w:line="250" w:lineRule="auto"/>
                              <w:ind w:left="770" w:right="-6"/>
                              <w:jc w:val="center"/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pict>
                                <v:shape id="Picture 4" o:spid="_x0000_i1027" type="#_x0000_t75" style="width:13.85pt;height:11.1pt;visibility:visible;mso-wrap-style:square">
                                  <v:imagedata r:id="rId12" o:title=""/>
                                </v:shape>
                              </w:pict>
                            </w:r>
                            <w:r w:rsidR="002C77AC">
                              <w:t xml:space="preserve">          </w:t>
                            </w:r>
                            <w:r w:rsidR="002C77AC" w:rsidRPr="00C40E25">
                              <w:rPr>
                                <w:rFonts w:ascii="Calibri" w:hAnsi="Calibri" w:cs="Calibri"/>
                                <w:b/>
                                <w:color w:val="606163"/>
                                <w:spacing w:val="-3"/>
                                <w:w w:val="88"/>
                                <w:sz w:val="22"/>
                                <w:szCs w:val="22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FFB0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53pt;margin-top:15.9pt;width:132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" filled="f" stroked="f" strokecolor="#bebfc1" strokeweight=".58pt">
                <v:textbox>
                  <w:txbxContent>
                    <w:p w:rsidR="002C77AC" w:rsidRDefault="00EE442F" w:rsidP="00C40E25">
                      <w:pPr>
                        <w:spacing w:line="250" w:lineRule="auto"/>
                        <w:ind w:left="770" w:right="-6"/>
                        <w:jc w:val="center"/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pict>
                          <v:shape id="Picture 4" o:spid="_x0000_i1027" type="#_x0000_t75" style="width:13.85pt;height:11.1pt;visibility:visible;mso-wrap-style:square">
                            <v:imagedata r:id="rId12" o:title=""/>
                          </v:shape>
                        </w:pict>
                      </w:r>
                      <w:r w:rsidR="002C77AC">
                        <w:t xml:space="preserve">          </w:t>
                      </w:r>
                      <w:r w:rsidR="002C77AC" w:rsidRPr="00C40E25">
                        <w:rPr>
                          <w:rFonts w:ascii="Calibri" w:hAnsi="Calibri" w:cs="Calibri"/>
                          <w:b/>
                          <w:color w:val="606163"/>
                          <w:spacing w:val="-3"/>
                          <w:w w:val="88"/>
                          <w:sz w:val="22"/>
                          <w:szCs w:val="22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:rsidR="002C77AC" w:rsidRPr="00C40E25" w:rsidRDefault="00D8108D" w:rsidP="002C77AC">
      <w:pPr>
        <w:spacing w:line="200" w:lineRule="exact"/>
        <w:rPr>
          <w:rFonts w:ascii="Calibri" w:hAnsi="Calibri" w:cs="Calibri"/>
          <w:sz w:val="18"/>
          <w:szCs w:val="18"/>
        </w:rPr>
      </w:pPr>
      <w:r w:rsidRPr="00C40E25">
        <w:rPr>
          <w:rFonts w:ascii="Calibri" w:hAnsi="Calibri" w:cs="Calibri"/>
          <w:sz w:val="18"/>
          <w:szCs w:val="18"/>
        </w:rPr>
        <w:t xml:space="preserve">        </w:t>
      </w:r>
    </w:p>
    <w:p w:rsidR="00BD0248" w:rsidRPr="00C40E25" w:rsidRDefault="00BD0248" w:rsidP="002C77AC">
      <w:pPr>
        <w:spacing w:line="200" w:lineRule="exact"/>
        <w:rPr>
          <w:rFonts w:ascii="Calibri" w:hAnsi="Calibri" w:cs="Calibri"/>
          <w:sz w:val="18"/>
          <w:szCs w:val="18"/>
        </w:rPr>
      </w:pPr>
    </w:p>
    <w:p w:rsidR="00BD0248" w:rsidRPr="00C40E25" w:rsidRDefault="002C77AC" w:rsidP="00FF603A">
      <w:pPr>
        <w:spacing w:before="32"/>
        <w:rPr>
          <w:rFonts w:ascii="Calibri" w:hAnsi="Calibri" w:cs="Calibri"/>
          <w:sz w:val="19"/>
          <w:szCs w:val="19"/>
        </w:rPr>
      </w:pPr>
      <w:r w:rsidRPr="00C40E25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39274C" wp14:editId="7FA5849E">
                <wp:simplePos x="0" y="0"/>
                <wp:positionH relativeFrom="column">
                  <wp:posOffset>-254635</wp:posOffset>
                </wp:positionH>
                <wp:positionV relativeFrom="paragraph">
                  <wp:posOffset>186690</wp:posOffset>
                </wp:positionV>
                <wp:extent cx="1620520" cy="240323"/>
                <wp:effectExtent l="0" t="0" r="0" b="7620"/>
                <wp:wrapNone/>
                <wp:docPr id="22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240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366">
                              <a:solidFill>
                                <a:srgbClr val="BEBFC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7AC" w:rsidRPr="00607FD2" w:rsidRDefault="002C77AC" w:rsidP="00571ABD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B5294" w:themeColor="accent1" w:themeShade="BF"/>
                                <w:u w:val="single"/>
                              </w:rPr>
                            </w:pPr>
                            <w:r w:rsidRPr="00607FD2">
                              <w:rPr>
                                <w:rFonts w:ascii="Calibri" w:hAnsi="Calibri" w:cs="Calibri"/>
                                <w:b/>
                                <w:color w:val="0B5294" w:themeColor="accent1" w:themeShade="BF"/>
                                <w:sz w:val="18"/>
                                <w:szCs w:val="18"/>
                                <w:u w:val="single"/>
                              </w:rPr>
                              <w:t>Ahmed7mergani</w:t>
                            </w:r>
                            <w:r w:rsidRPr="00607FD2">
                              <w:rPr>
                                <w:b/>
                                <w:color w:val="0B5294" w:themeColor="accent1" w:themeShade="BF"/>
                                <w:sz w:val="18"/>
                                <w:szCs w:val="18"/>
                                <w:u w:val="single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9274C" id="_x0000_s1031" type="#_x0000_t202" style="position:absolute;margin-left:-20.05pt;margin-top:14.7pt;width:127.6pt;height:1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" filled="f" stroked="f" strokecolor="#bebfc1" strokeweight=".58pt">
                <v:textbox>
                  <w:txbxContent>
                    <w:p w:rsidR="002C77AC" w:rsidRPr="00607FD2" w:rsidRDefault="002C77AC" w:rsidP="00571ABD">
                      <w:pPr>
                        <w:spacing w:line="200" w:lineRule="exact"/>
                        <w:jc w:val="center"/>
                        <w:rPr>
                          <w:b/>
                          <w:color w:val="0B5294" w:themeColor="accent1" w:themeShade="BF"/>
                          <w:u w:val="single"/>
                        </w:rPr>
                      </w:pPr>
                      <w:r w:rsidRPr="00607FD2">
                        <w:rPr>
                          <w:rFonts w:ascii="Calibri" w:hAnsi="Calibri" w:cs="Calibri"/>
                          <w:b/>
                          <w:color w:val="0B5294" w:themeColor="accent1" w:themeShade="BF"/>
                          <w:sz w:val="18"/>
                          <w:szCs w:val="18"/>
                          <w:u w:val="single"/>
                        </w:rPr>
                        <w:t>Ahmed7mergani</w:t>
                      </w:r>
                      <w:r w:rsidRPr="00607FD2">
                        <w:rPr>
                          <w:b/>
                          <w:color w:val="0B5294" w:themeColor="accent1" w:themeShade="BF"/>
                          <w:sz w:val="18"/>
                          <w:szCs w:val="18"/>
                          <w:u w:val="single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0341F2" w:rsidRPr="00C40E25">
        <w:rPr>
          <w:rFonts w:ascii="Calibri" w:hAnsi="Calibri" w:cs="Calibri"/>
        </w:rPr>
        <w:br w:type="column"/>
      </w:r>
    </w:p>
    <w:p w:rsidR="009B6318" w:rsidRPr="00C40E25" w:rsidRDefault="009B6318">
      <w:pPr>
        <w:rPr>
          <w:rFonts w:ascii="Calibri" w:hAnsi="Calibri" w:cs="Calibri"/>
          <w:color w:val="287197"/>
          <w:sz w:val="36"/>
          <w:szCs w:val="36"/>
        </w:rPr>
      </w:pPr>
    </w:p>
    <w:p w:rsidR="009B6318" w:rsidRPr="00C40E25" w:rsidRDefault="009B6318">
      <w:pPr>
        <w:rPr>
          <w:rFonts w:ascii="Calibri" w:hAnsi="Calibri" w:cs="Calibri"/>
          <w:color w:val="287197"/>
          <w:sz w:val="36"/>
          <w:szCs w:val="36"/>
        </w:rPr>
      </w:pPr>
    </w:p>
    <w:p w:rsidR="009B6318" w:rsidRPr="00C40E25" w:rsidRDefault="009B6318">
      <w:pPr>
        <w:rPr>
          <w:rFonts w:ascii="Calibri" w:hAnsi="Calibri" w:cs="Calibri"/>
          <w:color w:val="287197"/>
          <w:sz w:val="36"/>
          <w:szCs w:val="36"/>
        </w:rPr>
      </w:pPr>
    </w:p>
    <w:p w:rsidR="00BD0248" w:rsidRPr="00C40E25" w:rsidRDefault="00BD0248">
      <w:pPr>
        <w:rPr>
          <w:rFonts w:ascii="Calibri" w:hAnsi="Calibri" w:cs="Calibri"/>
          <w:sz w:val="36"/>
          <w:szCs w:val="36"/>
        </w:rPr>
      </w:pPr>
    </w:p>
    <w:p w:rsidR="00BD0248" w:rsidRPr="00C40E25" w:rsidRDefault="000341F2" w:rsidP="009B6318">
      <w:pPr>
        <w:spacing w:before="32" w:line="307" w:lineRule="auto"/>
        <w:ind w:right="997"/>
        <w:rPr>
          <w:rFonts w:ascii="Calibri" w:hAnsi="Calibri" w:cs="Calibri"/>
          <w:sz w:val="19"/>
          <w:szCs w:val="19"/>
        </w:rPr>
        <w:sectPr w:rsidR="00BD0248" w:rsidRPr="00C40E25" w:rsidSect="007C65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20" w:h="16840"/>
          <w:pgMar w:top="720" w:right="600" w:bottom="280" w:left="580" w:header="720" w:footer="720" w:gutter="0"/>
          <w:cols w:num="4" w:space="720" w:equalWidth="0">
            <w:col w:w="2660" w:space="595"/>
            <w:col w:w="2147" w:space="959"/>
            <w:col w:w="2146" w:space="700"/>
            <w:col w:w="1533"/>
          </w:cols>
        </w:sectPr>
      </w:pPr>
      <w:r w:rsidRPr="00C40E25">
        <w:rPr>
          <w:rFonts w:ascii="Calibri" w:hAnsi="Calibri" w:cs="Calibri"/>
        </w:rPr>
        <w:br w:type="column"/>
      </w:r>
    </w:p>
    <w:p w:rsidR="00BD0248" w:rsidRPr="00C40E25" w:rsidRDefault="00BD0248" w:rsidP="009B6318">
      <w:pPr>
        <w:spacing w:before="48"/>
        <w:ind w:left="770"/>
        <w:rPr>
          <w:rFonts w:ascii="Calibri" w:hAnsi="Calibri" w:cs="Calibri"/>
          <w:sz w:val="18"/>
          <w:szCs w:val="18"/>
        </w:rPr>
      </w:pPr>
    </w:p>
    <w:p w:rsidR="00BD0248" w:rsidRPr="00C40E25" w:rsidRDefault="00E25954">
      <w:pPr>
        <w:spacing w:before="6" w:line="180" w:lineRule="exact"/>
        <w:rPr>
          <w:rFonts w:ascii="Calibri" w:hAnsi="Calibri" w:cs="Calibri"/>
          <w:sz w:val="19"/>
          <w:szCs w:val="19"/>
        </w:rPr>
      </w:pPr>
      <w:r w:rsidRPr="00C40E2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52ABC" wp14:editId="73552AFC">
                <wp:simplePos x="0" y="0"/>
                <wp:positionH relativeFrom="column">
                  <wp:posOffset>-270329</wp:posOffset>
                </wp:positionH>
                <wp:positionV relativeFrom="paragraph">
                  <wp:posOffset>68126</wp:posOffset>
                </wp:positionV>
                <wp:extent cx="1706880" cy="527867"/>
                <wp:effectExtent l="0" t="0" r="0" b="5715"/>
                <wp:wrapNone/>
                <wp:docPr id="9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52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366">
                              <a:solidFill>
                                <a:srgbClr val="BEBFC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7AC" w:rsidRDefault="002C77AC" w:rsidP="00E60A8A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C77AC" w:rsidRPr="0023177C" w:rsidRDefault="002C77AC" w:rsidP="002C77AC">
                            <w:pPr>
                              <w:spacing w:line="250" w:lineRule="auto"/>
                              <w:ind w:right="-6"/>
                              <w:rPr>
                                <w:rFonts w:ascii="Gabriola" w:hAnsi="Gabriol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briola" w:hAnsi="Gabriola"/>
                                <w:b/>
                                <w:color w:val="606163"/>
                              </w:rPr>
                              <w:t xml:space="preserve">    </w:t>
                            </w:r>
                            <w:r w:rsidR="00C40E25">
                              <w:rPr>
                                <w:rFonts w:ascii="Gabriola" w:hAnsi="Gabriola"/>
                                <w:b/>
                                <w:color w:val="606163"/>
                              </w:rPr>
                              <w:t xml:space="preserve">    </w:t>
                            </w:r>
                            <w:r w:rsidRPr="003654FB">
                              <w:rPr>
                                <w:noProof/>
                              </w:rPr>
                              <w:drawing>
                                <wp:inline distT="0" distB="0" distL="0" distR="0" wp14:anchorId="261BD2B0" wp14:editId="146E7DC9">
                                  <wp:extent cx="247247" cy="212090"/>
                                  <wp:effectExtent l="0" t="0" r="635" b="0"/>
                                  <wp:docPr id="10" name="Picture 1" descr="linked in, linkedin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inked in, linkedin 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178" cy="218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briola" w:hAnsi="Gabriola"/>
                                <w:b/>
                                <w:color w:val="606163"/>
                              </w:rPr>
                              <w:t xml:space="preserve">          </w:t>
                            </w:r>
                            <w:r w:rsidRPr="00C40E25">
                              <w:rPr>
                                <w:rFonts w:ascii="Calibri" w:hAnsi="Calibri" w:cs="Calibri"/>
                                <w:b/>
                                <w:color w:val="606163"/>
                                <w:spacing w:val="-3"/>
                                <w:w w:val="88"/>
                                <w:sz w:val="22"/>
                                <w:szCs w:val="22"/>
                              </w:rPr>
                              <w:t>LinkedIn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52ABC" id="Text Box 302" o:spid="_x0000_s1032" type="#_x0000_t202" style="position:absolute;margin-left:-21.3pt;margin-top:5.35pt;width:134.4pt;height:4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" filled="f" stroked="f" strokecolor="#bebfc1" strokeweight=".58pt">
                <v:textbox>
                  <w:txbxContent>
                    <w:p w:rsidR="002C77AC" w:rsidRDefault="002C77AC" w:rsidP="00E60A8A"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2C77AC" w:rsidRPr="0023177C" w:rsidRDefault="002C77AC" w:rsidP="002C77AC">
                      <w:pPr>
                        <w:spacing w:line="250" w:lineRule="auto"/>
                        <w:ind w:right="-6"/>
                        <w:rPr>
                          <w:rFonts w:ascii="Gabriola" w:hAnsi="Gabriola"/>
                          <w:sz w:val="22"/>
                          <w:szCs w:val="22"/>
                        </w:rPr>
                      </w:pPr>
                      <w:r>
                        <w:rPr>
                          <w:rFonts w:ascii="Gabriola" w:hAnsi="Gabriola"/>
                          <w:b/>
                          <w:color w:val="606163"/>
                        </w:rPr>
                        <w:t xml:space="preserve">    </w:t>
                      </w:r>
                      <w:r w:rsidR="00C40E25">
                        <w:rPr>
                          <w:rFonts w:ascii="Gabriola" w:hAnsi="Gabriola"/>
                          <w:b/>
                          <w:color w:val="606163"/>
                        </w:rPr>
                        <w:t xml:space="preserve">    </w:t>
                      </w:r>
                      <w:r w:rsidRPr="003654FB">
                        <w:rPr>
                          <w:noProof/>
                        </w:rPr>
                        <w:drawing>
                          <wp:inline distT="0" distB="0" distL="0" distR="0" wp14:anchorId="261BD2B0" wp14:editId="146E7DC9">
                            <wp:extent cx="247247" cy="212090"/>
                            <wp:effectExtent l="0" t="0" r="635" b="0"/>
                            <wp:docPr id="10" name="Picture 1" descr="linked in, linkedin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inked in, linkedin 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178" cy="2188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briola" w:hAnsi="Gabriola"/>
                          <w:b/>
                          <w:color w:val="606163"/>
                        </w:rPr>
                        <w:t xml:space="preserve">          </w:t>
                      </w:r>
                      <w:r w:rsidRPr="00C40E25">
                        <w:rPr>
                          <w:rFonts w:ascii="Calibri" w:hAnsi="Calibri" w:cs="Calibri"/>
                          <w:b/>
                          <w:color w:val="606163"/>
                          <w:spacing w:val="-3"/>
                          <w:w w:val="88"/>
                          <w:sz w:val="22"/>
                          <w:szCs w:val="22"/>
                        </w:rPr>
                        <w:t>LinkedIn</w:t>
                      </w:r>
                    </w:p>
                  </w:txbxContent>
                </v:textbox>
              </v:shape>
            </w:pict>
          </mc:Fallback>
        </mc:AlternateContent>
      </w:r>
    </w:p>
    <w:p w:rsidR="00BD0248" w:rsidRPr="00C40E25" w:rsidRDefault="00BD0248">
      <w:pPr>
        <w:spacing w:before="1" w:line="180" w:lineRule="exact"/>
        <w:rPr>
          <w:rFonts w:ascii="Calibri" w:hAnsi="Calibri" w:cs="Calibri"/>
          <w:sz w:val="18"/>
          <w:szCs w:val="18"/>
        </w:rPr>
      </w:pPr>
    </w:p>
    <w:p w:rsidR="00931132" w:rsidRPr="00C40E25" w:rsidRDefault="00931132" w:rsidP="00931132">
      <w:pPr>
        <w:ind w:left="351"/>
        <w:rPr>
          <w:rFonts w:ascii="Calibri" w:hAnsi="Calibri" w:cs="Calibri"/>
          <w:color w:val="296A8C"/>
          <w:sz w:val="28"/>
          <w:szCs w:val="28"/>
        </w:rPr>
      </w:pPr>
    </w:p>
    <w:p w:rsidR="00F51441" w:rsidRPr="00C40E25" w:rsidRDefault="00E60A8A" w:rsidP="00931132">
      <w:pPr>
        <w:rPr>
          <w:rFonts w:ascii="Calibri" w:hAnsi="Calibri" w:cs="Calibri"/>
          <w:color w:val="296A8C"/>
          <w:sz w:val="28"/>
          <w:szCs w:val="28"/>
        </w:rPr>
      </w:pPr>
      <w:r w:rsidRPr="00C40E25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714985" wp14:editId="5D1E5BFE">
                <wp:simplePos x="0" y="0"/>
                <wp:positionH relativeFrom="column">
                  <wp:posOffset>-284870</wp:posOffset>
                </wp:positionH>
                <wp:positionV relativeFrom="paragraph">
                  <wp:posOffset>151130</wp:posOffset>
                </wp:positionV>
                <wp:extent cx="1668780" cy="356235"/>
                <wp:effectExtent l="0" t="0" r="0" b="5715"/>
                <wp:wrapNone/>
                <wp:docPr id="23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366">
                              <a:solidFill>
                                <a:srgbClr val="BEBFC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7AC" w:rsidRPr="00607FD2" w:rsidRDefault="00EE442F" w:rsidP="00607FD2">
                            <w:pPr>
                              <w:spacing w:line="20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B5294" w:themeColor="accent1" w:themeShade="BF"/>
                                <w:sz w:val="17"/>
                                <w:szCs w:val="17"/>
                                <w:u w:val="single"/>
                              </w:rPr>
                            </w:pPr>
                            <w:hyperlink r:id="rId21" w:history="1">
                              <w:r w:rsidR="002C77AC" w:rsidRPr="00607FD2">
                                <w:rPr>
                                  <w:rFonts w:ascii="Calibri" w:hAnsi="Calibri" w:cs="Calibri"/>
                                  <w:b/>
                                  <w:bCs/>
                                  <w:color w:val="0B5294" w:themeColor="accent1" w:themeShade="BF"/>
                                  <w:sz w:val="17"/>
                                  <w:szCs w:val="17"/>
                                  <w:u w:val="single"/>
                                </w:rPr>
                                <w:t>www.</w:t>
                              </w:r>
                              <w:r w:rsidR="002C77AC" w:rsidRPr="00607FD2">
                                <w:rPr>
                                  <w:rFonts w:ascii="Calibri" w:hAnsi="Calibri" w:cs="Calibri"/>
                                  <w:b/>
                                  <w:color w:val="0B5294" w:themeColor="accent1" w:themeShade="BF"/>
                                  <w:sz w:val="18"/>
                                  <w:szCs w:val="18"/>
                                  <w:u w:val="single"/>
                                </w:rPr>
                                <w:t>linkedin</w:t>
                              </w:r>
                              <w:r w:rsidR="002C77AC" w:rsidRPr="00607FD2">
                                <w:rPr>
                                  <w:rFonts w:ascii="Calibri" w:hAnsi="Calibri" w:cs="Calibri"/>
                                  <w:b/>
                                  <w:bCs/>
                                  <w:color w:val="0B5294" w:themeColor="accent1" w:themeShade="BF"/>
                                  <w:sz w:val="17"/>
                                  <w:szCs w:val="17"/>
                                  <w:u w:val="single"/>
                                </w:rPr>
                                <w:t>.com/in/ahmed-mergani</w:t>
                              </w:r>
                            </w:hyperlink>
                          </w:p>
                          <w:p w:rsidR="002C77AC" w:rsidRPr="003A51FE" w:rsidRDefault="002C77AC" w:rsidP="003A51FE">
                            <w:pPr>
                              <w:spacing w:line="200" w:lineRule="exact"/>
                              <w:ind w:left="709"/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14985" id="_x0000_s1033" type="#_x0000_t202" style="position:absolute;margin-left:-22.45pt;margin-top:11.9pt;width:131.4pt;height:2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" filled="f" stroked="f" strokecolor="#bebfc1" strokeweight=".58pt">
                <v:textbox>
                  <w:txbxContent>
                    <w:p w:rsidR="002C77AC" w:rsidRPr="00607FD2" w:rsidRDefault="002C77AC" w:rsidP="00607FD2">
                      <w:pPr>
                        <w:spacing w:line="20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B5294" w:themeColor="accent1" w:themeShade="BF"/>
                          <w:sz w:val="17"/>
                          <w:szCs w:val="17"/>
                          <w:u w:val="single"/>
                        </w:rPr>
                      </w:pPr>
                      <w:hyperlink r:id="rId22" w:history="1">
                        <w:r w:rsidRPr="00607FD2">
                          <w:rPr>
                            <w:rFonts w:ascii="Calibri" w:hAnsi="Calibri" w:cs="Calibri"/>
                            <w:b/>
                            <w:bCs/>
                            <w:color w:val="0B5294" w:themeColor="accent1" w:themeShade="BF"/>
                            <w:sz w:val="17"/>
                            <w:szCs w:val="17"/>
                            <w:u w:val="single"/>
                          </w:rPr>
                          <w:t>www.</w:t>
                        </w:r>
                        <w:r w:rsidRPr="00607FD2">
                          <w:rPr>
                            <w:rFonts w:ascii="Calibri" w:hAnsi="Calibri" w:cs="Calibri"/>
                            <w:b/>
                            <w:color w:val="0B5294" w:themeColor="accent1" w:themeShade="BF"/>
                            <w:sz w:val="18"/>
                            <w:szCs w:val="18"/>
                            <w:u w:val="single"/>
                          </w:rPr>
                          <w:t>linkedin</w:t>
                        </w:r>
                        <w:r w:rsidRPr="00607FD2">
                          <w:rPr>
                            <w:rFonts w:ascii="Calibri" w:hAnsi="Calibri" w:cs="Calibri"/>
                            <w:b/>
                            <w:bCs/>
                            <w:color w:val="0B5294" w:themeColor="accent1" w:themeShade="BF"/>
                            <w:sz w:val="17"/>
                            <w:szCs w:val="17"/>
                            <w:u w:val="single"/>
                          </w:rPr>
                          <w:t>.com/in/ahmed-mergani</w:t>
                        </w:r>
                      </w:hyperlink>
                    </w:p>
                    <w:p w:rsidR="002C77AC" w:rsidRPr="003A51FE" w:rsidRDefault="002C77AC" w:rsidP="003A51FE">
                      <w:pPr>
                        <w:spacing w:line="200" w:lineRule="exact"/>
                        <w:ind w:left="709"/>
                        <w:jc w:val="center"/>
                        <w:rPr>
                          <w:rFonts w:ascii="Calibri" w:hAnsi="Calibri" w:cs="Calibri"/>
                          <w:color w:val="0070C0"/>
                          <w:sz w:val="17"/>
                          <w:szCs w:val="17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1441" w:rsidRPr="00C40E25" w:rsidRDefault="007C65BA" w:rsidP="00931132">
      <w:pPr>
        <w:rPr>
          <w:rFonts w:ascii="Calibri" w:hAnsi="Calibri" w:cs="Calibri"/>
          <w:color w:val="296A8C"/>
          <w:sz w:val="28"/>
          <w:szCs w:val="28"/>
        </w:rPr>
      </w:pPr>
      <w:r w:rsidRPr="00C40E25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43A8C4" wp14:editId="02AE1956">
                <wp:simplePos x="0" y="0"/>
                <wp:positionH relativeFrom="column">
                  <wp:posOffset>-275771</wp:posOffset>
                </wp:positionH>
                <wp:positionV relativeFrom="paragraph">
                  <wp:posOffset>222250</wp:posOffset>
                </wp:positionV>
                <wp:extent cx="1656080" cy="6411686"/>
                <wp:effectExtent l="0" t="0" r="0" b="8255"/>
                <wp:wrapNone/>
                <wp:docPr id="2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6411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366">
                              <a:solidFill>
                                <a:srgbClr val="BEBFC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7AC" w:rsidRDefault="002C77AC" w:rsidP="00C5458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0"/>
                              <w:rPr>
                                <w:rFonts w:ascii="Calibri" w:hAnsi="Calibri" w:cs="Calibri"/>
                                <w:bCs/>
                                <w:color w:val="00B0F0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C77AC" w:rsidRPr="00640057" w:rsidRDefault="002C77AC" w:rsidP="00C5458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0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58D">
                              <w:rPr>
                                <w:rFonts w:ascii="Calibri" w:hAnsi="Calibri" w:cs="Calibri"/>
                                <w:bCs/>
                                <w:color w:val="00B0F0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Accounting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F6FC6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58D">
                              <w:rPr>
                                <w:rFonts w:ascii="Calibri" w:hAnsi="Calibri" w:cs="Calibri"/>
                                <w:bCs/>
                                <w:color w:val="00B0F0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Skills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B0F0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2C77AC" w:rsidRPr="00356ED5" w:rsidRDefault="002C77AC" w:rsidP="00640057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356ED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General ledger</w:t>
                            </w:r>
                          </w:p>
                          <w:p w:rsidR="002C77AC" w:rsidRPr="00356ED5" w:rsidRDefault="002C77AC" w:rsidP="00640057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356ED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Trial balance</w:t>
                            </w:r>
                          </w:p>
                          <w:p w:rsidR="002C77AC" w:rsidRPr="00356ED5" w:rsidRDefault="002C77AC" w:rsidP="00640057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356ED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Income statement</w:t>
                            </w:r>
                          </w:p>
                          <w:p w:rsidR="002C77AC" w:rsidRPr="00356ED5" w:rsidRDefault="002C77AC" w:rsidP="00640057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356ED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Balance sheet</w:t>
                            </w:r>
                          </w:p>
                          <w:p w:rsidR="002C77AC" w:rsidRPr="00640057" w:rsidRDefault="002C77AC" w:rsidP="00640057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Vat </w:t>
                            </w:r>
                            <w:r w:rsidRPr="00640057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return filing</w:t>
                            </w:r>
                          </w:p>
                          <w:p w:rsidR="002C77AC" w:rsidRDefault="002C77AC" w:rsidP="00401348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640057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Financial Sta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t</w:t>
                            </w:r>
                            <w:r w:rsidRPr="00640057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ements</w:t>
                            </w:r>
                          </w:p>
                          <w:p w:rsidR="002C77AC" w:rsidRDefault="002C77AC" w:rsidP="00C71748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C71748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bank reconciliation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2C77AC" w:rsidRPr="00640057" w:rsidRDefault="002C77AC" w:rsidP="00401348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640057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Knowledge of IFRS</w:t>
                            </w:r>
                          </w:p>
                          <w:p w:rsidR="002C77AC" w:rsidRPr="00356ED5" w:rsidRDefault="002C77AC" w:rsidP="00640057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356ED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VAT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filling</w:t>
                            </w:r>
                          </w:p>
                          <w:p w:rsidR="002C77AC" w:rsidRPr="00356ED5" w:rsidRDefault="002C77AC" w:rsidP="00640057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356ED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Quick data entry</w:t>
                            </w:r>
                          </w:p>
                          <w:p w:rsidR="002C77AC" w:rsidRPr="00356ED5" w:rsidRDefault="002C77AC" w:rsidP="00640057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356ED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Administrative support</w:t>
                            </w:r>
                          </w:p>
                          <w:p w:rsidR="002C77AC" w:rsidRPr="00356ED5" w:rsidRDefault="002C77AC" w:rsidP="00640057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356ED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Effective communication</w:t>
                            </w:r>
                          </w:p>
                          <w:p w:rsidR="002C77AC" w:rsidRPr="00C5458D" w:rsidRDefault="002C77AC" w:rsidP="00C5458D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356ED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Team working ability</w:t>
                            </w:r>
                          </w:p>
                          <w:p w:rsidR="002C77AC" w:rsidRDefault="002C77AC" w:rsidP="00C5458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0"/>
                              <w:rPr>
                                <w:rFonts w:ascii="Calibri" w:hAnsi="Calibri" w:cs="Calibri"/>
                                <w:b/>
                                <w:bCs/>
                                <w:color w:val="0F6FC6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B0F0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Computer Skills:</w:t>
                            </w:r>
                          </w:p>
                          <w:p w:rsidR="002C77AC" w:rsidRPr="00356ED5" w:rsidRDefault="002C77AC" w:rsidP="00640057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356ED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Microsoft applications</w:t>
                            </w:r>
                          </w:p>
                          <w:p w:rsidR="002C77AC" w:rsidRPr="00356ED5" w:rsidRDefault="002C77AC" w:rsidP="00640057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356ED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Peachtree</w:t>
                            </w:r>
                          </w:p>
                          <w:p w:rsidR="002C77AC" w:rsidRPr="00356ED5" w:rsidRDefault="002C77AC" w:rsidP="00640057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356ED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QuickBooks Pro</w:t>
                            </w:r>
                          </w:p>
                          <w:p w:rsidR="002C77AC" w:rsidRDefault="002C77AC" w:rsidP="00640057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356ED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Al-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Ameen</w:t>
                            </w:r>
                          </w:p>
                          <w:p w:rsidR="002C77AC" w:rsidRPr="00356ED5" w:rsidRDefault="002C77AC" w:rsidP="00640057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Knowledge of ERP systems</w:t>
                            </w:r>
                          </w:p>
                          <w:p w:rsidR="002C77AC" w:rsidRPr="00A32083" w:rsidRDefault="002C77AC" w:rsidP="00A32083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356ED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Al-M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agal Financial Plus</w:t>
                            </w:r>
                          </w:p>
                          <w:p w:rsidR="002C77AC" w:rsidRPr="00C5458D" w:rsidRDefault="002C77AC" w:rsidP="00C5458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0"/>
                              <w:rPr>
                                <w:rFonts w:ascii="Calibri" w:hAnsi="Calibri" w:cs="Calibri"/>
                                <w:bCs/>
                                <w:color w:val="00B0F0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58D">
                              <w:rPr>
                                <w:rFonts w:ascii="Calibri" w:hAnsi="Calibri" w:cs="Calibri"/>
                                <w:bCs/>
                                <w:color w:val="00B0F0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Language:</w:t>
                            </w:r>
                          </w:p>
                          <w:p w:rsidR="002C77AC" w:rsidRDefault="002C77AC" w:rsidP="00440404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Native Arabic </w:t>
                            </w:r>
                          </w:p>
                          <w:p w:rsidR="002C77AC" w:rsidRPr="00E25954" w:rsidRDefault="002C77AC" w:rsidP="004F29F0">
                            <w:pPr>
                              <w:pStyle w:val="Achievement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0"/>
                              </w:tabs>
                              <w:spacing w:line="240" w:lineRule="auto"/>
                              <w:ind w:left="90" w:hanging="18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Professional English</w:t>
                            </w:r>
                          </w:p>
                          <w:p w:rsidR="002C77AC" w:rsidRDefault="002C77AC" w:rsidP="0036663F">
                            <w:pPr>
                              <w:pStyle w:val="Achievement"/>
                              <w:tabs>
                                <w:tab w:val="left" w:pos="4482"/>
                              </w:tabs>
                              <w:spacing w:before="120" w:line="240" w:lineRule="auto"/>
                              <w:ind w:left="0" w:right="78" w:firstLine="0"/>
                              <w:jc w:val="left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:rsidR="002C77AC" w:rsidRDefault="002C77AC" w:rsidP="0036663F">
                            <w:pPr>
                              <w:pStyle w:val="Achievement"/>
                              <w:tabs>
                                <w:tab w:val="left" w:pos="4482"/>
                              </w:tabs>
                              <w:spacing w:before="120" w:line="240" w:lineRule="auto"/>
                              <w:ind w:left="0" w:right="78" w:firstLine="0"/>
                              <w:jc w:val="left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:rsidR="002C77AC" w:rsidRDefault="002C77AC" w:rsidP="0036663F">
                            <w:pPr>
                              <w:pStyle w:val="Achievement"/>
                              <w:tabs>
                                <w:tab w:val="left" w:pos="4482"/>
                              </w:tabs>
                              <w:spacing w:before="120" w:line="240" w:lineRule="auto"/>
                              <w:ind w:left="0" w:right="78" w:firstLine="0"/>
                              <w:jc w:val="left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:rsidR="002C77AC" w:rsidRPr="00AC6927" w:rsidRDefault="002C77AC" w:rsidP="0036663F">
                            <w:pPr>
                              <w:pStyle w:val="Achievement"/>
                              <w:tabs>
                                <w:tab w:val="left" w:pos="4482"/>
                              </w:tabs>
                              <w:spacing w:before="120" w:line="240" w:lineRule="auto"/>
                              <w:ind w:left="0" w:right="78" w:firstLine="0"/>
                              <w:jc w:val="left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:rsidR="002C77AC" w:rsidRPr="00D6484B" w:rsidRDefault="002C77AC" w:rsidP="00640057">
                            <w:pPr>
                              <w:pStyle w:val="Achievement"/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Cs w:val="2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484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Cs w:val="2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References</w:t>
                            </w:r>
                          </w:p>
                          <w:p w:rsidR="002C77AC" w:rsidRPr="00D6484B" w:rsidRDefault="002C77AC" w:rsidP="00D6484B">
                            <w:pPr>
                              <w:pStyle w:val="Achievement"/>
                              <w:tabs>
                                <w:tab w:val="clear" w:pos="0"/>
                              </w:tabs>
                              <w:spacing w:after="0" w:line="240" w:lineRule="auto"/>
                              <w:ind w:left="90" w:hanging="1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484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Available upon request</w:t>
                            </w:r>
                          </w:p>
                          <w:p w:rsidR="002C77AC" w:rsidRPr="00563751" w:rsidRDefault="002C77AC" w:rsidP="00640057">
                            <w:pPr>
                              <w:pStyle w:val="Paragraphedeliste"/>
                              <w:ind w:left="90" w:hanging="180"/>
                              <w:jc w:val="center"/>
                              <w:rPr>
                                <w:rFonts w:asciiTheme="majorBidi" w:hAnsiTheme="majorBidi" w:cstheme="majorBidi"/>
                                <w:color w:val="4472C4"/>
                                <w:sz w:val="22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:rsidR="002C77AC" w:rsidRPr="00563751" w:rsidRDefault="002C77AC" w:rsidP="00640057">
                            <w:pPr>
                              <w:pStyle w:val="Paragraphedeliste"/>
                              <w:ind w:left="90" w:hanging="180"/>
                              <w:jc w:val="center"/>
                              <w:rPr>
                                <w:rFonts w:asciiTheme="majorBidi" w:hAnsiTheme="majorBidi" w:cstheme="majorBidi"/>
                                <w:color w:val="4472C4"/>
                                <w:sz w:val="22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:rsidR="002C77AC" w:rsidRPr="00563751" w:rsidRDefault="002C77AC" w:rsidP="00640057">
                            <w:pPr>
                              <w:pStyle w:val="Paragraphedeliste"/>
                              <w:ind w:left="90" w:hanging="180"/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8"/>
                                <w:lang w:val="en-US"/>
                              </w:rPr>
                            </w:pPr>
                          </w:p>
                          <w:p w:rsidR="002C77AC" w:rsidRPr="00563751" w:rsidRDefault="002C77AC" w:rsidP="00640057">
                            <w:pPr>
                              <w:ind w:left="90" w:hanging="180"/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4"/>
                              </w:rPr>
                            </w:pPr>
                          </w:p>
                          <w:p w:rsidR="002C77AC" w:rsidRPr="00563751" w:rsidRDefault="002C77AC" w:rsidP="00640057">
                            <w:pPr>
                              <w:ind w:left="90" w:hanging="180"/>
                              <w:rPr>
                                <w:rFonts w:asciiTheme="majorBidi" w:hAnsiTheme="majorBidi" w:cstheme="majorBidi"/>
                                <w:sz w:val="22"/>
                                <w:szCs w:val="24"/>
                              </w:rPr>
                            </w:pPr>
                          </w:p>
                          <w:p w:rsidR="002C77AC" w:rsidRPr="00563751" w:rsidRDefault="002C77AC" w:rsidP="00640057">
                            <w:pPr>
                              <w:spacing w:line="200" w:lineRule="exact"/>
                              <w:ind w:left="90" w:hanging="180"/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2C77AC" w:rsidRPr="00563751" w:rsidRDefault="002C77AC" w:rsidP="00640057">
                            <w:pPr>
                              <w:spacing w:line="200" w:lineRule="exact"/>
                              <w:ind w:left="90" w:hanging="18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A8C4" id="_x0000_s1034" type="#_x0000_t202" style="position:absolute;margin-left:-21.7pt;margin-top:17.5pt;width:130.4pt;height:50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" filled="f" stroked="f" strokecolor="#bebfc1" strokeweight=".58pt">
                <v:textbox>
                  <w:txbxContent>
                    <w:p w:rsidR="002C77AC" w:rsidRDefault="002C77AC" w:rsidP="00C5458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40"/>
                        <w:rPr>
                          <w:rFonts w:ascii="Calibri" w:hAnsi="Calibri" w:cs="Calibri"/>
                          <w:bCs/>
                          <w:color w:val="00B0F0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C77AC" w:rsidRPr="00640057" w:rsidRDefault="002C77AC" w:rsidP="00C5458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40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458D">
                        <w:rPr>
                          <w:rFonts w:ascii="Calibri" w:hAnsi="Calibri" w:cs="Calibri"/>
                          <w:bCs/>
                          <w:color w:val="00B0F0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Accounting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F6FC6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58D">
                        <w:rPr>
                          <w:rFonts w:ascii="Calibri" w:hAnsi="Calibri" w:cs="Calibri"/>
                          <w:bCs/>
                          <w:color w:val="00B0F0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Skills</w:t>
                      </w:r>
                      <w:r>
                        <w:rPr>
                          <w:rFonts w:ascii="Calibri" w:hAnsi="Calibri" w:cs="Calibri"/>
                          <w:bCs/>
                          <w:color w:val="00B0F0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2C77AC" w:rsidRPr="00356ED5" w:rsidRDefault="002C77AC" w:rsidP="00640057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356ED5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General ledger</w:t>
                      </w:r>
                    </w:p>
                    <w:p w:rsidR="002C77AC" w:rsidRPr="00356ED5" w:rsidRDefault="002C77AC" w:rsidP="00640057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356ED5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Trial balance</w:t>
                      </w:r>
                    </w:p>
                    <w:p w:rsidR="002C77AC" w:rsidRPr="00356ED5" w:rsidRDefault="002C77AC" w:rsidP="00640057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356ED5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Income statement</w:t>
                      </w:r>
                    </w:p>
                    <w:p w:rsidR="002C77AC" w:rsidRPr="00356ED5" w:rsidRDefault="002C77AC" w:rsidP="00640057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356ED5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Balance sheet</w:t>
                      </w:r>
                    </w:p>
                    <w:p w:rsidR="002C77AC" w:rsidRPr="00640057" w:rsidRDefault="002C77AC" w:rsidP="00640057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Vat </w:t>
                      </w:r>
                      <w:r w:rsidRPr="00640057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return filing</w:t>
                      </w:r>
                    </w:p>
                    <w:p w:rsidR="002C77AC" w:rsidRDefault="002C77AC" w:rsidP="00401348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640057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Financial Sta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t</w:t>
                      </w:r>
                      <w:r w:rsidRPr="00640057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ements</w:t>
                      </w:r>
                    </w:p>
                    <w:p w:rsidR="002C77AC" w:rsidRDefault="002C77AC" w:rsidP="00C71748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C71748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bank reconciliation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:rsidR="002C77AC" w:rsidRPr="00640057" w:rsidRDefault="002C77AC" w:rsidP="00401348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640057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Knowledge of IFRS</w:t>
                      </w:r>
                    </w:p>
                    <w:p w:rsidR="002C77AC" w:rsidRPr="00356ED5" w:rsidRDefault="002C77AC" w:rsidP="00640057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356ED5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VAT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filling</w:t>
                      </w:r>
                    </w:p>
                    <w:p w:rsidR="002C77AC" w:rsidRPr="00356ED5" w:rsidRDefault="002C77AC" w:rsidP="00640057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356ED5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Quick data entry</w:t>
                      </w:r>
                    </w:p>
                    <w:p w:rsidR="002C77AC" w:rsidRPr="00356ED5" w:rsidRDefault="002C77AC" w:rsidP="00640057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356ED5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Administrative support</w:t>
                      </w:r>
                    </w:p>
                    <w:p w:rsidR="002C77AC" w:rsidRPr="00356ED5" w:rsidRDefault="002C77AC" w:rsidP="00640057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356ED5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Effective communication</w:t>
                      </w:r>
                    </w:p>
                    <w:p w:rsidR="002C77AC" w:rsidRPr="00C5458D" w:rsidRDefault="002C77AC" w:rsidP="00C5458D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356ED5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Team working ability</w:t>
                      </w:r>
                    </w:p>
                    <w:p w:rsidR="002C77AC" w:rsidRDefault="002C77AC" w:rsidP="00C5458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40"/>
                        <w:rPr>
                          <w:rFonts w:ascii="Calibri" w:hAnsi="Calibri" w:cs="Calibri"/>
                          <w:b/>
                          <w:bCs/>
                          <w:color w:val="0F6FC6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B0F0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Computer Skills:</w:t>
                      </w:r>
                    </w:p>
                    <w:p w:rsidR="002C77AC" w:rsidRPr="00356ED5" w:rsidRDefault="002C77AC" w:rsidP="00640057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356ED5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Microsoft applications</w:t>
                      </w:r>
                    </w:p>
                    <w:p w:rsidR="002C77AC" w:rsidRPr="00356ED5" w:rsidRDefault="002C77AC" w:rsidP="00640057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356ED5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Peachtree</w:t>
                      </w:r>
                    </w:p>
                    <w:p w:rsidR="002C77AC" w:rsidRPr="00356ED5" w:rsidRDefault="002C77AC" w:rsidP="00640057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356ED5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QuickBooks Pro</w:t>
                      </w:r>
                    </w:p>
                    <w:p w:rsidR="002C77AC" w:rsidRDefault="002C77AC" w:rsidP="00640057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356ED5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Al-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Ameen</w:t>
                      </w:r>
                    </w:p>
                    <w:p w:rsidR="002C77AC" w:rsidRPr="00356ED5" w:rsidRDefault="002C77AC" w:rsidP="00640057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Knowledge of ERP systems</w:t>
                      </w:r>
                    </w:p>
                    <w:p w:rsidR="002C77AC" w:rsidRPr="00A32083" w:rsidRDefault="002C77AC" w:rsidP="00A32083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356ED5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Al-M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agal Financial Plus</w:t>
                      </w:r>
                    </w:p>
                    <w:p w:rsidR="002C77AC" w:rsidRPr="00C5458D" w:rsidRDefault="002C77AC" w:rsidP="00C5458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40"/>
                        <w:rPr>
                          <w:rFonts w:ascii="Calibri" w:hAnsi="Calibri" w:cs="Calibri"/>
                          <w:bCs/>
                          <w:color w:val="00B0F0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458D">
                        <w:rPr>
                          <w:rFonts w:ascii="Calibri" w:hAnsi="Calibri" w:cs="Calibri"/>
                          <w:bCs/>
                          <w:color w:val="00B0F0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Language:</w:t>
                      </w:r>
                    </w:p>
                    <w:p w:rsidR="002C77AC" w:rsidRDefault="002C77AC" w:rsidP="00440404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Native Arabic </w:t>
                      </w:r>
                    </w:p>
                    <w:p w:rsidR="002C77AC" w:rsidRPr="00E25954" w:rsidRDefault="002C77AC" w:rsidP="004F29F0">
                      <w:pPr>
                        <w:pStyle w:val="Achievement"/>
                        <w:numPr>
                          <w:ilvl w:val="0"/>
                          <w:numId w:val="25"/>
                        </w:numPr>
                        <w:tabs>
                          <w:tab w:val="clear" w:pos="0"/>
                        </w:tabs>
                        <w:spacing w:line="240" w:lineRule="auto"/>
                        <w:ind w:left="90" w:hanging="180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Professional English</w:t>
                      </w:r>
                    </w:p>
                    <w:p w:rsidR="002C77AC" w:rsidRDefault="002C77AC" w:rsidP="0036663F">
                      <w:pPr>
                        <w:pStyle w:val="Achievement"/>
                        <w:tabs>
                          <w:tab w:val="left" w:pos="4482"/>
                        </w:tabs>
                        <w:spacing w:before="120" w:line="240" w:lineRule="auto"/>
                        <w:ind w:left="0" w:right="78" w:firstLine="0"/>
                        <w:jc w:val="left"/>
                        <w:rPr>
                          <w:rFonts w:ascii="Calibri" w:hAnsi="Calibri" w:cs="Calibri"/>
                          <w:sz w:val="20"/>
                        </w:rPr>
                      </w:pPr>
                    </w:p>
                    <w:p w:rsidR="002C77AC" w:rsidRDefault="002C77AC" w:rsidP="0036663F">
                      <w:pPr>
                        <w:pStyle w:val="Achievement"/>
                        <w:tabs>
                          <w:tab w:val="left" w:pos="4482"/>
                        </w:tabs>
                        <w:spacing w:before="120" w:line="240" w:lineRule="auto"/>
                        <w:ind w:left="0" w:right="78" w:firstLine="0"/>
                        <w:jc w:val="left"/>
                        <w:rPr>
                          <w:rFonts w:ascii="Calibri" w:hAnsi="Calibri" w:cs="Calibri"/>
                          <w:sz w:val="20"/>
                        </w:rPr>
                      </w:pPr>
                    </w:p>
                    <w:p w:rsidR="002C77AC" w:rsidRDefault="002C77AC" w:rsidP="0036663F">
                      <w:pPr>
                        <w:pStyle w:val="Achievement"/>
                        <w:tabs>
                          <w:tab w:val="left" w:pos="4482"/>
                        </w:tabs>
                        <w:spacing w:before="120" w:line="240" w:lineRule="auto"/>
                        <w:ind w:left="0" w:right="78" w:firstLine="0"/>
                        <w:jc w:val="left"/>
                        <w:rPr>
                          <w:rFonts w:ascii="Calibri" w:hAnsi="Calibri" w:cs="Calibri"/>
                          <w:sz w:val="20"/>
                        </w:rPr>
                      </w:pPr>
                    </w:p>
                    <w:p w:rsidR="002C77AC" w:rsidRPr="00AC6927" w:rsidRDefault="002C77AC" w:rsidP="0036663F">
                      <w:pPr>
                        <w:pStyle w:val="Achievement"/>
                        <w:tabs>
                          <w:tab w:val="left" w:pos="4482"/>
                        </w:tabs>
                        <w:spacing w:before="120" w:line="240" w:lineRule="auto"/>
                        <w:ind w:left="0" w:right="78" w:firstLine="0"/>
                        <w:jc w:val="left"/>
                        <w:rPr>
                          <w:rFonts w:ascii="Calibri" w:hAnsi="Calibri" w:cs="Calibri"/>
                          <w:sz w:val="20"/>
                        </w:rPr>
                      </w:pPr>
                    </w:p>
                    <w:p w:rsidR="002C77AC" w:rsidRPr="00D6484B" w:rsidRDefault="002C77AC" w:rsidP="00640057">
                      <w:pPr>
                        <w:pStyle w:val="Achievement"/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Cs w:val="2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484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Cs w:val="2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References</w:t>
                      </w:r>
                    </w:p>
                    <w:p w:rsidR="002C77AC" w:rsidRPr="00D6484B" w:rsidRDefault="002C77AC" w:rsidP="00D6484B">
                      <w:pPr>
                        <w:pStyle w:val="Achievement"/>
                        <w:tabs>
                          <w:tab w:val="clear" w:pos="0"/>
                        </w:tabs>
                        <w:spacing w:after="0" w:line="240" w:lineRule="auto"/>
                        <w:ind w:left="90" w:hanging="18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484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Available upon request</w:t>
                      </w:r>
                    </w:p>
                    <w:p w:rsidR="002C77AC" w:rsidRPr="00563751" w:rsidRDefault="002C77AC" w:rsidP="00640057">
                      <w:pPr>
                        <w:pStyle w:val="Paragraphedeliste"/>
                        <w:ind w:left="90" w:hanging="180"/>
                        <w:jc w:val="center"/>
                        <w:rPr>
                          <w:rFonts w:asciiTheme="majorBidi" w:hAnsiTheme="majorBidi" w:cstheme="majorBidi"/>
                          <w:color w:val="4472C4"/>
                          <w:sz w:val="22"/>
                          <w:szCs w:val="28"/>
                          <w:u w:val="single"/>
                          <w:lang w:val="en-US"/>
                        </w:rPr>
                      </w:pPr>
                    </w:p>
                    <w:p w:rsidR="002C77AC" w:rsidRPr="00563751" w:rsidRDefault="002C77AC" w:rsidP="00640057">
                      <w:pPr>
                        <w:pStyle w:val="Paragraphedeliste"/>
                        <w:ind w:left="90" w:hanging="180"/>
                        <w:jc w:val="center"/>
                        <w:rPr>
                          <w:rFonts w:asciiTheme="majorBidi" w:hAnsiTheme="majorBidi" w:cstheme="majorBidi"/>
                          <w:color w:val="4472C4"/>
                          <w:sz w:val="22"/>
                          <w:szCs w:val="28"/>
                          <w:u w:val="single"/>
                          <w:lang w:val="en-US"/>
                        </w:rPr>
                      </w:pPr>
                    </w:p>
                    <w:p w:rsidR="002C77AC" w:rsidRPr="00563751" w:rsidRDefault="002C77AC" w:rsidP="00640057">
                      <w:pPr>
                        <w:pStyle w:val="Paragraphedeliste"/>
                        <w:ind w:left="90" w:hanging="180"/>
                        <w:jc w:val="center"/>
                        <w:rPr>
                          <w:rFonts w:asciiTheme="majorBidi" w:hAnsiTheme="majorBidi" w:cstheme="majorBidi"/>
                          <w:sz w:val="22"/>
                          <w:szCs w:val="28"/>
                          <w:lang w:val="en-US"/>
                        </w:rPr>
                      </w:pPr>
                    </w:p>
                    <w:p w:rsidR="002C77AC" w:rsidRPr="00563751" w:rsidRDefault="002C77AC" w:rsidP="00640057">
                      <w:pPr>
                        <w:ind w:left="90" w:hanging="180"/>
                        <w:jc w:val="center"/>
                        <w:rPr>
                          <w:rFonts w:asciiTheme="majorBidi" w:hAnsiTheme="majorBidi" w:cstheme="majorBidi"/>
                          <w:sz w:val="22"/>
                          <w:szCs w:val="24"/>
                        </w:rPr>
                      </w:pPr>
                    </w:p>
                    <w:p w:rsidR="002C77AC" w:rsidRPr="00563751" w:rsidRDefault="002C77AC" w:rsidP="00640057">
                      <w:pPr>
                        <w:ind w:left="90" w:hanging="180"/>
                        <w:rPr>
                          <w:rFonts w:asciiTheme="majorBidi" w:hAnsiTheme="majorBidi" w:cstheme="majorBidi"/>
                          <w:sz w:val="22"/>
                          <w:szCs w:val="24"/>
                        </w:rPr>
                      </w:pPr>
                    </w:p>
                    <w:p w:rsidR="002C77AC" w:rsidRPr="00563751" w:rsidRDefault="002C77AC" w:rsidP="00640057">
                      <w:pPr>
                        <w:spacing w:line="200" w:lineRule="exact"/>
                        <w:ind w:left="90" w:hanging="180"/>
                        <w:jc w:val="center"/>
                        <w:rPr>
                          <w:color w:val="0070C0"/>
                          <w:sz w:val="22"/>
                          <w:szCs w:val="22"/>
                          <w:u w:val="single"/>
                        </w:rPr>
                      </w:pPr>
                    </w:p>
                    <w:p w:rsidR="002C77AC" w:rsidRPr="00563751" w:rsidRDefault="002C77AC" w:rsidP="00640057">
                      <w:pPr>
                        <w:spacing w:line="200" w:lineRule="exact"/>
                        <w:ind w:left="90" w:hanging="180"/>
                        <w:jc w:val="center"/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1441" w:rsidRPr="00C40E25" w:rsidRDefault="00F51441" w:rsidP="00931132">
      <w:pPr>
        <w:rPr>
          <w:rFonts w:ascii="Calibri" w:hAnsi="Calibri" w:cs="Calibri"/>
          <w:color w:val="296A8C"/>
          <w:sz w:val="28"/>
          <w:szCs w:val="28"/>
        </w:rPr>
      </w:pPr>
      <w:r w:rsidRPr="00C40E25">
        <w:rPr>
          <w:rFonts w:ascii="Calibri" w:hAnsi="Calibri" w:cs="Calibri"/>
          <w:color w:val="296A8C"/>
          <w:sz w:val="28"/>
          <w:szCs w:val="28"/>
        </w:rPr>
        <w:t xml:space="preserve">   </w:t>
      </w:r>
      <w:r w:rsidR="00AE0A53" w:rsidRPr="00C40E25">
        <w:rPr>
          <w:rFonts w:ascii="Calibri" w:hAnsi="Calibri" w:cs="Calibri"/>
          <w:color w:val="296A8C"/>
          <w:sz w:val="28"/>
          <w:szCs w:val="28"/>
        </w:rPr>
        <w:t xml:space="preserve"> </w:t>
      </w:r>
    </w:p>
    <w:p w:rsidR="00F51441" w:rsidRPr="00C40E25" w:rsidRDefault="00F51441" w:rsidP="009A647B">
      <w:pPr>
        <w:rPr>
          <w:rFonts w:ascii="Calibri" w:hAnsi="Calibri" w:cs="Calibri"/>
          <w:color w:val="296A8C"/>
          <w:sz w:val="28"/>
          <w:szCs w:val="28"/>
        </w:rPr>
      </w:pPr>
      <w:r w:rsidRPr="00C40E25">
        <w:rPr>
          <w:rFonts w:ascii="Calibri" w:hAnsi="Calibri" w:cs="Calibri"/>
          <w:color w:val="296A8C"/>
          <w:sz w:val="28"/>
          <w:szCs w:val="28"/>
        </w:rPr>
        <w:t xml:space="preserve">    </w:t>
      </w:r>
    </w:p>
    <w:p w:rsidR="00BD0248" w:rsidRPr="00C40E25" w:rsidRDefault="00F51441" w:rsidP="009A647B">
      <w:pPr>
        <w:rPr>
          <w:rFonts w:ascii="Calibri" w:hAnsi="Calibri" w:cs="Calibri"/>
          <w:sz w:val="28"/>
          <w:szCs w:val="28"/>
        </w:rPr>
      </w:pPr>
      <w:r w:rsidRPr="00C40E25">
        <w:rPr>
          <w:rFonts w:ascii="Calibri" w:hAnsi="Calibri" w:cs="Calibri"/>
          <w:color w:val="296A8C"/>
          <w:sz w:val="28"/>
          <w:szCs w:val="28"/>
        </w:rPr>
        <w:t xml:space="preserve">     </w:t>
      </w:r>
    </w:p>
    <w:p w:rsidR="00BD0248" w:rsidRPr="00C40E25" w:rsidRDefault="00BD0248">
      <w:pPr>
        <w:spacing w:before="18" w:line="240" w:lineRule="exact"/>
        <w:rPr>
          <w:rFonts w:ascii="Calibri" w:hAnsi="Calibri" w:cs="Calibri"/>
          <w:sz w:val="24"/>
          <w:szCs w:val="24"/>
        </w:rPr>
      </w:pPr>
    </w:p>
    <w:p w:rsidR="00747DF6" w:rsidRPr="00C40E25" w:rsidRDefault="00747DF6" w:rsidP="000672E2">
      <w:pPr>
        <w:spacing w:before="18"/>
        <w:rPr>
          <w:rFonts w:ascii="Calibri" w:hAnsi="Calibri" w:cs="Calibri"/>
        </w:rPr>
      </w:pPr>
    </w:p>
    <w:p w:rsidR="00BD0248" w:rsidRPr="00C40E25" w:rsidRDefault="00BD0248" w:rsidP="004D2F60">
      <w:pPr>
        <w:rPr>
          <w:rFonts w:ascii="Calibri" w:hAnsi="Calibri" w:cs="Calibri"/>
        </w:rPr>
      </w:pPr>
    </w:p>
    <w:p w:rsidR="00094256" w:rsidRPr="00C40E25" w:rsidRDefault="00094256" w:rsidP="004D2F60">
      <w:pPr>
        <w:rPr>
          <w:rFonts w:ascii="Calibri" w:hAnsi="Calibri" w:cs="Calibri"/>
        </w:rPr>
      </w:pPr>
    </w:p>
    <w:p w:rsidR="00094256" w:rsidRPr="00C40E25" w:rsidRDefault="00094256" w:rsidP="004D2F60">
      <w:pPr>
        <w:rPr>
          <w:rFonts w:ascii="Calibri" w:hAnsi="Calibri" w:cs="Calibri"/>
        </w:rPr>
      </w:pPr>
    </w:p>
    <w:p w:rsidR="00094256" w:rsidRPr="00C40E25" w:rsidRDefault="00094256" w:rsidP="004D2F60">
      <w:pPr>
        <w:rPr>
          <w:rFonts w:ascii="Calibri" w:hAnsi="Calibri" w:cs="Calibri"/>
        </w:rPr>
      </w:pPr>
    </w:p>
    <w:p w:rsidR="00094256" w:rsidRPr="00C40E25" w:rsidRDefault="00094256" w:rsidP="004D2F60">
      <w:pPr>
        <w:rPr>
          <w:rFonts w:ascii="Calibri" w:hAnsi="Calibri" w:cs="Calibri"/>
        </w:rPr>
      </w:pPr>
    </w:p>
    <w:p w:rsidR="00094256" w:rsidRPr="00C40E25" w:rsidRDefault="00094256" w:rsidP="004D2F60">
      <w:pPr>
        <w:rPr>
          <w:rFonts w:ascii="Calibri" w:hAnsi="Calibri" w:cs="Calibri"/>
        </w:rPr>
      </w:pPr>
    </w:p>
    <w:p w:rsidR="00094256" w:rsidRPr="00C40E25" w:rsidRDefault="00094256" w:rsidP="004D2F60">
      <w:pPr>
        <w:rPr>
          <w:rFonts w:ascii="Calibri" w:hAnsi="Calibri" w:cs="Calibri"/>
        </w:rPr>
      </w:pPr>
    </w:p>
    <w:p w:rsidR="00094256" w:rsidRPr="00C40E25" w:rsidRDefault="00094256" w:rsidP="004D2F60">
      <w:pPr>
        <w:rPr>
          <w:rFonts w:ascii="Calibri" w:hAnsi="Calibri" w:cs="Calibri"/>
        </w:rPr>
      </w:pPr>
    </w:p>
    <w:p w:rsidR="00094256" w:rsidRPr="00C40E25" w:rsidRDefault="00094256" w:rsidP="004D2F60">
      <w:pPr>
        <w:rPr>
          <w:rFonts w:ascii="Calibri" w:hAnsi="Calibri" w:cs="Calibri"/>
        </w:rPr>
      </w:pPr>
    </w:p>
    <w:p w:rsidR="00094256" w:rsidRPr="00C40E25" w:rsidRDefault="00094256" w:rsidP="004D2F60">
      <w:pPr>
        <w:rPr>
          <w:rFonts w:ascii="Calibri" w:hAnsi="Calibri" w:cs="Calibri"/>
        </w:rPr>
      </w:pPr>
    </w:p>
    <w:p w:rsidR="00094256" w:rsidRPr="00C40E25" w:rsidRDefault="00094256" w:rsidP="004D2F60">
      <w:pPr>
        <w:rPr>
          <w:rFonts w:ascii="Calibri" w:hAnsi="Calibri" w:cs="Calibri"/>
        </w:rPr>
      </w:pPr>
    </w:p>
    <w:p w:rsidR="00094256" w:rsidRPr="00C40E25" w:rsidRDefault="00094256" w:rsidP="004D2F60">
      <w:pPr>
        <w:rPr>
          <w:rFonts w:ascii="Calibri" w:hAnsi="Calibri" w:cs="Calibri"/>
        </w:rPr>
      </w:pPr>
    </w:p>
    <w:p w:rsidR="00094256" w:rsidRPr="00C40E25" w:rsidRDefault="00094256" w:rsidP="004D2F60">
      <w:pPr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  <w:r w:rsidRPr="00C40E25">
        <w:rPr>
          <w:rFonts w:ascii="Calibri" w:hAnsi="Calibri" w:cs="Calibri"/>
        </w:rPr>
        <w:t xml:space="preserve">              </w:t>
      </w: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</w:p>
    <w:p w:rsidR="00094256" w:rsidRPr="00C40E25" w:rsidRDefault="00094256" w:rsidP="00094256">
      <w:pPr>
        <w:ind w:left="1890"/>
        <w:rPr>
          <w:rFonts w:ascii="Calibri" w:hAnsi="Calibri" w:cs="Calibri"/>
        </w:rPr>
      </w:pPr>
      <w:r w:rsidRPr="00C40E25">
        <w:rPr>
          <w:rFonts w:ascii="Calibri" w:hAnsi="Calibri" w:cs="Calibri"/>
        </w:rPr>
        <w:t xml:space="preserve">                            </w:t>
      </w:r>
    </w:p>
    <w:sectPr w:rsidR="00094256" w:rsidRPr="00C40E25" w:rsidSect="007C65BA">
      <w:type w:val="continuous"/>
      <w:pgSz w:w="11920" w:h="16840"/>
      <w:pgMar w:top="720" w:right="600" w:bottom="280" w:left="580" w:header="720" w:footer="720" w:gutter="0"/>
      <w:cols w:num="2" w:space="5288" w:equalWidth="0">
        <w:col w:w="2726" w:space="541"/>
        <w:col w:w="74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7AC" w:rsidRDefault="002C77AC" w:rsidP="00116361">
      <w:r>
        <w:separator/>
      </w:r>
    </w:p>
  </w:endnote>
  <w:endnote w:type="continuationSeparator" w:id="0">
    <w:p w:rsidR="002C77AC" w:rsidRDefault="002C77AC" w:rsidP="0011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2F" w:rsidRDefault="00EE4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2F" w:rsidRDefault="00EE4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2F" w:rsidRDefault="00EE4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7AC" w:rsidRDefault="002C77AC" w:rsidP="00116361">
      <w:r>
        <w:separator/>
      </w:r>
    </w:p>
  </w:footnote>
  <w:footnote w:type="continuationSeparator" w:id="0">
    <w:p w:rsidR="002C77AC" w:rsidRDefault="002C77AC" w:rsidP="0011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2F" w:rsidRDefault="00EE4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2F" w:rsidRDefault="00EE44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2F" w:rsidRDefault="00EE4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5C9672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8.7pt;height:46.5pt;visibility:visible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E4147"/>
    <w:multiLevelType w:val="multilevel"/>
    <w:tmpl w:val="095C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E34D83"/>
    <w:multiLevelType w:val="hybridMultilevel"/>
    <w:tmpl w:val="A560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5" w15:restartNumberingAfterBreak="0">
    <w:nsid w:val="0CAB3FE8"/>
    <w:multiLevelType w:val="multilevel"/>
    <w:tmpl w:val="B5923E70"/>
    <w:styleLink w:val="WWNum6"/>
    <w:lvl w:ilvl="0"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40" w:hanging="360"/>
      </w:pPr>
      <w:rPr>
        <w:rFonts w:ascii="Wingdings" w:hAnsi="Wingdings"/>
      </w:rPr>
    </w:lvl>
  </w:abstractNum>
  <w:abstractNum w:abstractNumId="6" w15:restartNumberingAfterBreak="0">
    <w:nsid w:val="10D329DA"/>
    <w:multiLevelType w:val="hybridMultilevel"/>
    <w:tmpl w:val="7D942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97122"/>
    <w:multiLevelType w:val="hybridMultilevel"/>
    <w:tmpl w:val="F6CE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B49DE"/>
    <w:multiLevelType w:val="hybridMultilevel"/>
    <w:tmpl w:val="413C1346"/>
    <w:lvl w:ilvl="0" w:tplc="266A2F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A91524"/>
    <w:multiLevelType w:val="hybridMultilevel"/>
    <w:tmpl w:val="586A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700A"/>
    <w:multiLevelType w:val="hybridMultilevel"/>
    <w:tmpl w:val="E49AADCE"/>
    <w:lvl w:ilvl="0" w:tplc="266A2F5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4E7212"/>
    <w:multiLevelType w:val="hybridMultilevel"/>
    <w:tmpl w:val="C69E24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66E55"/>
    <w:multiLevelType w:val="hybridMultilevel"/>
    <w:tmpl w:val="EB20DD3A"/>
    <w:lvl w:ilvl="0" w:tplc="266A2F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2418EE"/>
    <w:multiLevelType w:val="hybridMultilevel"/>
    <w:tmpl w:val="16A05C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2663C5C"/>
    <w:multiLevelType w:val="hybridMultilevel"/>
    <w:tmpl w:val="9AECC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9D5E5B"/>
    <w:multiLevelType w:val="hybridMultilevel"/>
    <w:tmpl w:val="CCD82334"/>
    <w:lvl w:ilvl="0" w:tplc="266A2F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125085"/>
    <w:multiLevelType w:val="multilevel"/>
    <w:tmpl w:val="68A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1B0D3B"/>
    <w:multiLevelType w:val="hybridMultilevel"/>
    <w:tmpl w:val="830CE804"/>
    <w:lvl w:ilvl="0" w:tplc="0409000F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8" w15:restartNumberingAfterBreak="0">
    <w:nsid w:val="3CF076B7"/>
    <w:multiLevelType w:val="multilevel"/>
    <w:tmpl w:val="2D7C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77385"/>
    <w:multiLevelType w:val="multilevel"/>
    <w:tmpl w:val="D812A6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1AC2702"/>
    <w:multiLevelType w:val="hybridMultilevel"/>
    <w:tmpl w:val="5E8EF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043DA7"/>
    <w:multiLevelType w:val="hybridMultilevel"/>
    <w:tmpl w:val="F31AE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9C21FE"/>
    <w:multiLevelType w:val="hybridMultilevel"/>
    <w:tmpl w:val="EE4C7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4E6903"/>
    <w:multiLevelType w:val="hybridMultilevel"/>
    <w:tmpl w:val="30A46A26"/>
    <w:lvl w:ilvl="0" w:tplc="266A2F5C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  <w:color w:val="0070C0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3A61DA"/>
    <w:multiLevelType w:val="hybridMultilevel"/>
    <w:tmpl w:val="84229624"/>
    <w:lvl w:ilvl="0" w:tplc="266A2F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9569EC"/>
    <w:multiLevelType w:val="multilevel"/>
    <w:tmpl w:val="8AEA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2334E"/>
    <w:multiLevelType w:val="hybridMultilevel"/>
    <w:tmpl w:val="EFA414B2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7" w15:restartNumberingAfterBreak="0">
    <w:nsid w:val="57C567D2"/>
    <w:multiLevelType w:val="hybridMultilevel"/>
    <w:tmpl w:val="55CE5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45586"/>
    <w:multiLevelType w:val="hybridMultilevel"/>
    <w:tmpl w:val="7B98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9715E"/>
    <w:multiLevelType w:val="multilevel"/>
    <w:tmpl w:val="E7AA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7E0FA1"/>
    <w:multiLevelType w:val="multilevel"/>
    <w:tmpl w:val="7944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862151"/>
    <w:multiLevelType w:val="hybridMultilevel"/>
    <w:tmpl w:val="E19A833C"/>
    <w:lvl w:ilvl="0" w:tplc="266A2F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23"/>
  </w:num>
  <w:num w:numId="5">
    <w:abstractNumId w:val="12"/>
  </w:num>
  <w:num w:numId="6">
    <w:abstractNumId w:val="10"/>
  </w:num>
  <w:num w:numId="7">
    <w:abstractNumId w:val="9"/>
  </w:num>
  <w:num w:numId="8">
    <w:abstractNumId w:val="22"/>
  </w:num>
  <w:num w:numId="9">
    <w:abstractNumId w:val="26"/>
  </w:num>
  <w:num w:numId="10">
    <w:abstractNumId w:val="17"/>
  </w:num>
  <w:num w:numId="11">
    <w:abstractNumId w:val="20"/>
  </w:num>
  <w:num w:numId="12">
    <w:abstractNumId w:val="15"/>
  </w:num>
  <w:num w:numId="13">
    <w:abstractNumId w:val="24"/>
  </w:num>
  <w:num w:numId="14">
    <w:abstractNumId w:val="8"/>
  </w:num>
  <w:num w:numId="15">
    <w:abstractNumId w:val="31"/>
  </w:num>
  <w:num w:numId="16">
    <w:abstractNumId w:val="7"/>
  </w:num>
  <w:num w:numId="17">
    <w:abstractNumId w:val="16"/>
  </w:num>
  <w:num w:numId="18">
    <w:abstractNumId w:val="30"/>
  </w:num>
  <w:num w:numId="19">
    <w:abstractNumId w:val="25"/>
  </w:num>
  <w:num w:numId="20">
    <w:abstractNumId w:val="29"/>
  </w:num>
  <w:num w:numId="21">
    <w:abstractNumId w:val="2"/>
  </w:num>
  <w:num w:numId="22">
    <w:abstractNumId w:val="11"/>
  </w:num>
  <w:num w:numId="23">
    <w:abstractNumId w:val="14"/>
  </w:num>
  <w:num w:numId="24">
    <w:abstractNumId w:val="21"/>
  </w:num>
  <w:num w:numId="25">
    <w:abstractNumId w:val="6"/>
  </w:num>
  <w:num w:numId="26">
    <w:abstractNumId w:val="28"/>
  </w:num>
  <w:num w:numId="27">
    <w:abstractNumId w:val="27"/>
  </w:num>
  <w:num w:numId="28">
    <w:abstractNumId w:val="18"/>
  </w:num>
  <w:num w:numId="29">
    <w:abstractNumId w:val="13"/>
  </w:num>
  <w:num w:numId="3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defaultTabStop w:val="709"/>
  <w:hyphenationZone w:val="425"/>
  <w:characterSpacingControl w:val="doNotCompress"/>
  <w:hdrShapeDefaults>
    <o:shapedefaults v:ext="edit" spidmax="2049" fill="f" fillcolor="white" strokecolor="#bebfc1">
      <v:fill color="white" on="f"/>
      <v:stroke color="#bebfc1" weight=".5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48"/>
    <w:rsid w:val="00002823"/>
    <w:rsid w:val="0000337F"/>
    <w:rsid w:val="00004815"/>
    <w:rsid w:val="00006526"/>
    <w:rsid w:val="00015EBD"/>
    <w:rsid w:val="00017DC7"/>
    <w:rsid w:val="00024665"/>
    <w:rsid w:val="000317BC"/>
    <w:rsid w:val="00031D7C"/>
    <w:rsid w:val="000341F2"/>
    <w:rsid w:val="00034FC8"/>
    <w:rsid w:val="000359B5"/>
    <w:rsid w:val="00041155"/>
    <w:rsid w:val="0004141E"/>
    <w:rsid w:val="00041737"/>
    <w:rsid w:val="00057D91"/>
    <w:rsid w:val="0006272D"/>
    <w:rsid w:val="000646AE"/>
    <w:rsid w:val="000672E2"/>
    <w:rsid w:val="0006777E"/>
    <w:rsid w:val="00070E39"/>
    <w:rsid w:val="0008759B"/>
    <w:rsid w:val="00087B7C"/>
    <w:rsid w:val="00090D38"/>
    <w:rsid w:val="00092148"/>
    <w:rsid w:val="00093E04"/>
    <w:rsid w:val="00094256"/>
    <w:rsid w:val="000A0B53"/>
    <w:rsid w:val="000A5F54"/>
    <w:rsid w:val="000A77A5"/>
    <w:rsid w:val="000B040D"/>
    <w:rsid w:val="000B26A7"/>
    <w:rsid w:val="000B5B5F"/>
    <w:rsid w:val="000B69A7"/>
    <w:rsid w:val="000B786D"/>
    <w:rsid w:val="000C45E3"/>
    <w:rsid w:val="000C5EE4"/>
    <w:rsid w:val="000E0C60"/>
    <w:rsid w:val="000E1B7A"/>
    <w:rsid w:val="00102063"/>
    <w:rsid w:val="00102A7E"/>
    <w:rsid w:val="00103781"/>
    <w:rsid w:val="0010666A"/>
    <w:rsid w:val="00111B03"/>
    <w:rsid w:val="00116361"/>
    <w:rsid w:val="00117436"/>
    <w:rsid w:val="001207A5"/>
    <w:rsid w:val="00131A8F"/>
    <w:rsid w:val="001430AE"/>
    <w:rsid w:val="00143C5F"/>
    <w:rsid w:val="00144AE7"/>
    <w:rsid w:val="0015086E"/>
    <w:rsid w:val="001528D5"/>
    <w:rsid w:val="00153481"/>
    <w:rsid w:val="00157FF1"/>
    <w:rsid w:val="00160DC1"/>
    <w:rsid w:val="00163786"/>
    <w:rsid w:val="00166D53"/>
    <w:rsid w:val="00170C06"/>
    <w:rsid w:val="00172A9D"/>
    <w:rsid w:val="00176145"/>
    <w:rsid w:val="00176206"/>
    <w:rsid w:val="001823A5"/>
    <w:rsid w:val="00190B88"/>
    <w:rsid w:val="00195DA7"/>
    <w:rsid w:val="001A1E20"/>
    <w:rsid w:val="001A1E2A"/>
    <w:rsid w:val="001A57FE"/>
    <w:rsid w:val="001B16BD"/>
    <w:rsid w:val="001C49E8"/>
    <w:rsid w:val="001C4BFF"/>
    <w:rsid w:val="001C7A26"/>
    <w:rsid w:val="001D0FD2"/>
    <w:rsid w:val="001D1757"/>
    <w:rsid w:val="001D239A"/>
    <w:rsid w:val="001E13D3"/>
    <w:rsid w:val="001E3314"/>
    <w:rsid w:val="001E42EA"/>
    <w:rsid w:val="001E5236"/>
    <w:rsid w:val="001E5CAD"/>
    <w:rsid w:val="001F20A3"/>
    <w:rsid w:val="001F2BB7"/>
    <w:rsid w:val="00203F4F"/>
    <w:rsid w:val="002040F8"/>
    <w:rsid w:val="00205B12"/>
    <w:rsid w:val="002065A1"/>
    <w:rsid w:val="00214071"/>
    <w:rsid w:val="002177C5"/>
    <w:rsid w:val="00223B94"/>
    <w:rsid w:val="0022411C"/>
    <w:rsid w:val="0023177C"/>
    <w:rsid w:val="00233CC3"/>
    <w:rsid w:val="00236277"/>
    <w:rsid w:val="00240216"/>
    <w:rsid w:val="00245D96"/>
    <w:rsid w:val="0024781A"/>
    <w:rsid w:val="00252DF3"/>
    <w:rsid w:val="00254954"/>
    <w:rsid w:val="00255B11"/>
    <w:rsid w:val="002652ED"/>
    <w:rsid w:val="0027025C"/>
    <w:rsid w:val="002717F3"/>
    <w:rsid w:val="002722FA"/>
    <w:rsid w:val="0027566C"/>
    <w:rsid w:val="00276057"/>
    <w:rsid w:val="00281641"/>
    <w:rsid w:val="002816B8"/>
    <w:rsid w:val="00284853"/>
    <w:rsid w:val="0028769A"/>
    <w:rsid w:val="00287F97"/>
    <w:rsid w:val="00291CB3"/>
    <w:rsid w:val="002A69FB"/>
    <w:rsid w:val="002A6B06"/>
    <w:rsid w:val="002B27F8"/>
    <w:rsid w:val="002B3BD3"/>
    <w:rsid w:val="002B5008"/>
    <w:rsid w:val="002C0563"/>
    <w:rsid w:val="002C7391"/>
    <w:rsid w:val="002C77AC"/>
    <w:rsid w:val="002D57B0"/>
    <w:rsid w:val="002E6A48"/>
    <w:rsid w:val="00300986"/>
    <w:rsid w:val="003019A8"/>
    <w:rsid w:val="00306948"/>
    <w:rsid w:val="00306EEA"/>
    <w:rsid w:val="003070C7"/>
    <w:rsid w:val="00310BE2"/>
    <w:rsid w:val="003114B4"/>
    <w:rsid w:val="00320E07"/>
    <w:rsid w:val="0032138A"/>
    <w:rsid w:val="00323DAB"/>
    <w:rsid w:val="00323F1F"/>
    <w:rsid w:val="00325F36"/>
    <w:rsid w:val="0032607C"/>
    <w:rsid w:val="00330BAD"/>
    <w:rsid w:val="00337C78"/>
    <w:rsid w:val="0034045D"/>
    <w:rsid w:val="00351217"/>
    <w:rsid w:val="003540F7"/>
    <w:rsid w:val="0035455C"/>
    <w:rsid w:val="00356ED5"/>
    <w:rsid w:val="0035799C"/>
    <w:rsid w:val="00361B9C"/>
    <w:rsid w:val="0036663F"/>
    <w:rsid w:val="0037400C"/>
    <w:rsid w:val="00374C3E"/>
    <w:rsid w:val="0037524D"/>
    <w:rsid w:val="00376F1A"/>
    <w:rsid w:val="00380239"/>
    <w:rsid w:val="0038034D"/>
    <w:rsid w:val="00381D6A"/>
    <w:rsid w:val="0038252B"/>
    <w:rsid w:val="00385852"/>
    <w:rsid w:val="003869A4"/>
    <w:rsid w:val="003878C9"/>
    <w:rsid w:val="00392A8B"/>
    <w:rsid w:val="0039416B"/>
    <w:rsid w:val="003A2D82"/>
    <w:rsid w:val="003A33AC"/>
    <w:rsid w:val="003A51FE"/>
    <w:rsid w:val="003B1C03"/>
    <w:rsid w:val="003B3073"/>
    <w:rsid w:val="003C05B6"/>
    <w:rsid w:val="003C25BE"/>
    <w:rsid w:val="003D7845"/>
    <w:rsid w:val="003E0007"/>
    <w:rsid w:val="003E1AF2"/>
    <w:rsid w:val="003E1CBC"/>
    <w:rsid w:val="003E2F9C"/>
    <w:rsid w:val="003E3454"/>
    <w:rsid w:val="003E7B75"/>
    <w:rsid w:val="003F0F2A"/>
    <w:rsid w:val="003F1090"/>
    <w:rsid w:val="004006DF"/>
    <w:rsid w:val="00401348"/>
    <w:rsid w:val="00404000"/>
    <w:rsid w:val="004054FE"/>
    <w:rsid w:val="00406518"/>
    <w:rsid w:val="004139E4"/>
    <w:rsid w:val="00413A9A"/>
    <w:rsid w:val="00413FE0"/>
    <w:rsid w:val="0041475B"/>
    <w:rsid w:val="00420335"/>
    <w:rsid w:val="00420C56"/>
    <w:rsid w:val="004220BB"/>
    <w:rsid w:val="004220CB"/>
    <w:rsid w:val="004231D6"/>
    <w:rsid w:val="004316DC"/>
    <w:rsid w:val="00432E74"/>
    <w:rsid w:val="00435259"/>
    <w:rsid w:val="00440404"/>
    <w:rsid w:val="00441508"/>
    <w:rsid w:val="004425B8"/>
    <w:rsid w:val="004463A1"/>
    <w:rsid w:val="00455E3E"/>
    <w:rsid w:val="00473A0A"/>
    <w:rsid w:val="004763E9"/>
    <w:rsid w:val="00481621"/>
    <w:rsid w:val="00485AA5"/>
    <w:rsid w:val="004930C2"/>
    <w:rsid w:val="00493D4D"/>
    <w:rsid w:val="004959C1"/>
    <w:rsid w:val="004A14D5"/>
    <w:rsid w:val="004A205C"/>
    <w:rsid w:val="004B15EE"/>
    <w:rsid w:val="004B3A0F"/>
    <w:rsid w:val="004B3ABB"/>
    <w:rsid w:val="004B50C1"/>
    <w:rsid w:val="004B5EFA"/>
    <w:rsid w:val="004B7BB2"/>
    <w:rsid w:val="004C1D51"/>
    <w:rsid w:val="004C2034"/>
    <w:rsid w:val="004D2F60"/>
    <w:rsid w:val="004D47B5"/>
    <w:rsid w:val="004D5499"/>
    <w:rsid w:val="004D6BDE"/>
    <w:rsid w:val="004E1B6A"/>
    <w:rsid w:val="004E4186"/>
    <w:rsid w:val="004E6525"/>
    <w:rsid w:val="004F01C4"/>
    <w:rsid w:val="004F0FE1"/>
    <w:rsid w:val="004F18A5"/>
    <w:rsid w:val="004F29F0"/>
    <w:rsid w:val="00502487"/>
    <w:rsid w:val="00505FA8"/>
    <w:rsid w:val="00511282"/>
    <w:rsid w:val="0051484A"/>
    <w:rsid w:val="00514853"/>
    <w:rsid w:val="00517756"/>
    <w:rsid w:val="00523C38"/>
    <w:rsid w:val="00526324"/>
    <w:rsid w:val="005306B6"/>
    <w:rsid w:val="005348D3"/>
    <w:rsid w:val="005357EB"/>
    <w:rsid w:val="00536063"/>
    <w:rsid w:val="0054006F"/>
    <w:rsid w:val="00540864"/>
    <w:rsid w:val="00542138"/>
    <w:rsid w:val="0055452C"/>
    <w:rsid w:val="005566A1"/>
    <w:rsid w:val="00563751"/>
    <w:rsid w:val="00571ABD"/>
    <w:rsid w:val="00572794"/>
    <w:rsid w:val="00574D0D"/>
    <w:rsid w:val="00575E0A"/>
    <w:rsid w:val="00580678"/>
    <w:rsid w:val="0058525C"/>
    <w:rsid w:val="00591AC0"/>
    <w:rsid w:val="00594DF9"/>
    <w:rsid w:val="00595D16"/>
    <w:rsid w:val="005968CE"/>
    <w:rsid w:val="00597745"/>
    <w:rsid w:val="005A1E9B"/>
    <w:rsid w:val="005B1AEC"/>
    <w:rsid w:val="005B2EB8"/>
    <w:rsid w:val="005C4017"/>
    <w:rsid w:val="005C7732"/>
    <w:rsid w:val="005D03E6"/>
    <w:rsid w:val="005D15C1"/>
    <w:rsid w:val="005D76AB"/>
    <w:rsid w:val="005E0BD3"/>
    <w:rsid w:val="005E3E7C"/>
    <w:rsid w:val="005F08A9"/>
    <w:rsid w:val="005F0E83"/>
    <w:rsid w:val="005F2759"/>
    <w:rsid w:val="00601DCA"/>
    <w:rsid w:val="00604DCD"/>
    <w:rsid w:val="00605A7E"/>
    <w:rsid w:val="00607FD2"/>
    <w:rsid w:val="0061029A"/>
    <w:rsid w:val="00611CDB"/>
    <w:rsid w:val="00613602"/>
    <w:rsid w:val="006139DF"/>
    <w:rsid w:val="00614F49"/>
    <w:rsid w:val="006211A4"/>
    <w:rsid w:val="006244F3"/>
    <w:rsid w:val="00626771"/>
    <w:rsid w:val="006273E7"/>
    <w:rsid w:val="00630143"/>
    <w:rsid w:val="00631799"/>
    <w:rsid w:val="00640057"/>
    <w:rsid w:val="00643809"/>
    <w:rsid w:val="00644644"/>
    <w:rsid w:val="00653599"/>
    <w:rsid w:val="00661453"/>
    <w:rsid w:val="00662283"/>
    <w:rsid w:val="00666DE6"/>
    <w:rsid w:val="00674C3A"/>
    <w:rsid w:val="00677A45"/>
    <w:rsid w:val="00677A70"/>
    <w:rsid w:val="00685CA2"/>
    <w:rsid w:val="0069292E"/>
    <w:rsid w:val="006A42EF"/>
    <w:rsid w:val="006A5F9F"/>
    <w:rsid w:val="006B5730"/>
    <w:rsid w:val="006B6935"/>
    <w:rsid w:val="006C0291"/>
    <w:rsid w:val="006C5BE0"/>
    <w:rsid w:val="006D5534"/>
    <w:rsid w:val="006F3BD0"/>
    <w:rsid w:val="006F43C9"/>
    <w:rsid w:val="006F60C7"/>
    <w:rsid w:val="007014F0"/>
    <w:rsid w:val="007023B6"/>
    <w:rsid w:val="0070442E"/>
    <w:rsid w:val="00704F74"/>
    <w:rsid w:val="00705382"/>
    <w:rsid w:val="007079CB"/>
    <w:rsid w:val="00715F9C"/>
    <w:rsid w:val="00722B5E"/>
    <w:rsid w:val="00722B69"/>
    <w:rsid w:val="00723062"/>
    <w:rsid w:val="007231D1"/>
    <w:rsid w:val="00723FE7"/>
    <w:rsid w:val="00727A14"/>
    <w:rsid w:val="00731DE5"/>
    <w:rsid w:val="00733B3D"/>
    <w:rsid w:val="00741BF6"/>
    <w:rsid w:val="00743367"/>
    <w:rsid w:val="00747DF6"/>
    <w:rsid w:val="007526E9"/>
    <w:rsid w:val="00764EDF"/>
    <w:rsid w:val="007802BF"/>
    <w:rsid w:val="0078091A"/>
    <w:rsid w:val="00781622"/>
    <w:rsid w:val="0078340E"/>
    <w:rsid w:val="0078690A"/>
    <w:rsid w:val="007906EE"/>
    <w:rsid w:val="007913FB"/>
    <w:rsid w:val="00795F4D"/>
    <w:rsid w:val="007A1A76"/>
    <w:rsid w:val="007A2935"/>
    <w:rsid w:val="007A3123"/>
    <w:rsid w:val="007A3199"/>
    <w:rsid w:val="007A3537"/>
    <w:rsid w:val="007A6A11"/>
    <w:rsid w:val="007A70B0"/>
    <w:rsid w:val="007A7744"/>
    <w:rsid w:val="007B25C8"/>
    <w:rsid w:val="007B378B"/>
    <w:rsid w:val="007B6171"/>
    <w:rsid w:val="007C286D"/>
    <w:rsid w:val="007C3E34"/>
    <w:rsid w:val="007C447A"/>
    <w:rsid w:val="007C65BA"/>
    <w:rsid w:val="007D5225"/>
    <w:rsid w:val="007D5C29"/>
    <w:rsid w:val="007D673C"/>
    <w:rsid w:val="007E6A37"/>
    <w:rsid w:val="007F1843"/>
    <w:rsid w:val="007F2497"/>
    <w:rsid w:val="008026DC"/>
    <w:rsid w:val="00807EB6"/>
    <w:rsid w:val="00812FE1"/>
    <w:rsid w:val="0081594B"/>
    <w:rsid w:val="00815FFA"/>
    <w:rsid w:val="0082159C"/>
    <w:rsid w:val="0082318C"/>
    <w:rsid w:val="00825C69"/>
    <w:rsid w:val="00826DB3"/>
    <w:rsid w:val="008322CA"/>
    <w:rsid w:val="00834148"/>
    <w:rsid w:val="00842CEA"/>
    <w:rsid w:val="008463C5"/>
    <w:rsid w:val="008475FE"/>
    <w:rsid w:val="00855BF2"/>
    <w:rsid w:val="00856264"/>
    <w:rsid w:val="00860F46"/>
    <w:rsid w:val="008649DC"/>
    <w:rsid w:val="00865FCB"/>
    <w:rsid w:val="00870324"/>
    <w:rsid w:val="008713C7"/>
    <w:rsid w:val="00873447"/>
    <w:rsid w:val="0087364A"/>
    <w:rsid w:val="00876F24"/>
    <w:rsid w:val="00877293"/>
    <w:rsid w:val="00883907"/>
    <w:rsid w:val="00884839"/>
    <w:rsid w:val="00884CB7"/>
    <w:rsid w:val="0088732E"/>
    <w:rsid w:val="00897F1F"/>
    <w:rsid w:val="008A7163"/>
    <w:rsid w:val="008B0C4E"/>
    <w:rsid w:val="008B1AA1"/>
    <w:rsid w:val="008B47A7"/>
    <w:rsid w:val="008C3DC1"/>
    <w:rsid w:val="008C4EB1"/>
    <w:rsid w:val="008C577C"/>
    <w:rsid w:val="008E5A53"/>
    <w:rsid w:val="008E7622"/>
    <w:rsid w:val="008F0C07"/>
    <w:rsid w:val="009131A6"/>
    <w:rsid w:val="00913B88"/>
    <w:rsid w:val="00914A6F"/>
    <w:rsid w:val="009170FF"/>
    <w:rsid w:val="0091737F"/>
    <w:rsid w:val="009245F1"/>
    <w:rsid w:val="009254BD"/>
    <w:rsid w:val="00931132"/>
    <w:rsid w:val="009322FA"/>
    <w:rsid w:val="00933D72"/>
    <w:rsid w:val="00933EB2"/>
    <w:rsid w:val="00940882"/>
    <w:rsid w:val="00944F57"/>
    <w:rsid w:val="00945BFE"/>
    <w:rsid w:val="00953971"/>
    <w:rsid w:val="0095680B"/>
    <w:rsid w:val="00960B81"/>
    <w:rsid w:val="00967F6E"/>
    <w:rsid w:val="0097392A"/>
    <w:rsid w:val="009909DE"/>
    <w:rsid w:val="00991614"/>
    <w:rsid w:val="009963BF"/>
    <w:rsid w:val="009A14F1"/>
    <w:rsid w:val="009A647B"/>
    <w:rsid w:val="009B0373"/>
    <w:rsid w:val="009B2AFE"/>
    <w:rsid w:val="009B2C88"/>
    <w:rsid w:val="009B545A"/>
    <w:rsid w:val="009B6318"/>
    <w:rsid w:val="009C4C4E"/>
    <w:rsid w:val="009D3B18"/>
    <w:rsid w:val="009E38E2"/>
    <w:rsid w:val="009E47FB"/>
    <w:rsid w:val="009E7BBB"/>
    <w:rsid w:val="009F42EB"/>
    <w:rsid w:val="009F57F6"/>
    <w:rsid w:val="00A20524"/>
    <w:rsid w:val="00A32083"/>
    <w:rsid w:val="00A324AA"/>
    <w:rsid w:val="00A3371A"/>
    <w:rsid w:val="00A36AEE"/>
    <w:rsid w:val="00A405EA"/>
    <w:rsid w:val="00A405F3"/>
    <w:rsid w:val="00A46CC2"/>
    <w:rsid w:val="00A476E3"/>
    <w:rsid w:val="00A50CC0"/>
    <w:rsid w:val="00A5193F"/>
    <w:rsid w:val="00A53072"/>
    <w:rsid w:val="00A54CAE"/>
    <w:rsid w:val="00A600B2"/>
    <w:rsid w:val="00A6691D"/>
    <w:rsid w:val="00A704FD"/>
    <w:rsid w:val="00A70FBD"/>
    <w:rsid w:val="00A72134"/>
    <w:rsid w:val="00A741C0"/>
    <w:rsid w:val="00A7446B"/>
    <w:rsid w:val="00A7594E"/>
    <w:rsid w:val="00A80B5A"/>
    <w:rsid w:val="00A80B5B"/>
    <w:rsid w:val="00A8321C"/>
    <w:rsid w:val="00A83EBE"/>
    <w:rsid w:val="00A862B8"/>
    <w:rsid w:val="00A94415"/>
    <w:rsid w:val="00AA1492"/>
    <w:rsid w:val="00AA7B85"/>
    <w:rsid w:val="00AB22BF"/>
    <w:rsid w:val="00AC0094"/>
    <w:rsid w:val="00AC050D"/>
    <w:rsid w:val="00AC19F9"/>
    <w:rsid w:val="00AC6927"/>
    <w:rsid w:val="00AD05CD"/>
    <w:rsid w:val="00AD1430"/>
    <w:rsid w:val="00AD2C86"/>
    <w:rsid w:val="00AD50F8"/>
    <w:rsid w:val="00AE0A53"/>
    <w:rsid w:val="00AE13AF"/>
    <w:rsid w:val="00AE4670"/>
    <w:rsid w:val="00AE59A0"/>
    <w:rsid w:val="00AE6A15"/>
    <w:rsid w:val="00AE7A52"/>
    <w:rsid w:val="00AF1105"/>
    <w:rsid w:val="00AF20A9"/>
    <w:rsid w:val="00B10F73"/>
    <w:rsid w:val="00B12FC9"/>
    <w:rsid w:val="00B13441"/>
    <w:rsid w:val="00B42EC1"/>
    <w:rsid w:val="00B44D6A"/>
    <w:rsid w:val="00B47703"/>
    <w:rsid w:val="00B5709B"/>
    <w:rsid w:val="00B63B0F"/>
    <w:rsid w:val="00B778BF"/>
    <w:rsid w:val="00B90CC3"/>
    <w:rsid w:val="00B9258A"/>
    <w:rsid w:val="00B92A07"/>
    <w:rsid w:val="00B96032"/>
    <w:rsid w:val="00BA336A"/>
    <w:rsid w:val="00BB2739"/>
    <w:rsid w:val="00BB4F24"/>
    <w:rsid w:val="00BC2217"/>
    <w:rsid w:val="00BD0248"/>
    <w:rsid w:val="00BD128A"/>
    <w:rsid w:val="00BD3AD9"/>
    <w:rsid w:val="00BD5CD2"/>
    <w:rsid w:val="00BF0166"/>
    <w:rsid w:val="00BF08B3"/>
    <w:rsid w:val="00BF48A7"/>
    <w:rsid w:val="00BF5F68"/>
    <w:rsid w:val="00C02885"/>
    <w:rsid w:val="00C03580"/>
    <w:rsid w:val="00C12AC5"/>
    <w:rsid w:val="00C13553"/>
    <w:rsid w:val="00C271D2"/>
    <w:rsid w:val="00C40E25"/>
    <w:rsid w:val="00C44BB0"/>
    <w:rsid w:val="00C5458D"/>
    <w:rsid w:val="00C608F3"/>
    <w:rsid w:val="00C60B49"/>
    <w:rsid w:val="00C63958"/>
    <w:rsid w:val="00C71748"/>
    <w:rsid w:val="00C71FBE"/>
    <w:rsid w:val="00C720D4"/>
    <w:rsid w:val="00C739B9"/>
    <w:rsid w:val="00C832F9"/>
    <w:rsid w:val="00C84D7A"/>
    <w:rsid w:val="00CA3753"/>
    <w:rsid w:val="00CA3A72"/>
    <w:rsid w:val="00CA4D74"/>
    <w:rsid w:val="00CA7152"/>
    <w:rsid w:val="00CB294D"/>
    <w:rsid w:val="00CB35D5"/>
    <w:rsid w:val="00CB52A5"/>
    <w:rsid w:val="00CB6611"/>
    <w:rsid w:val="00CC063C"/>
    <w:rsid w:val="00CC1652"/>
    <w:rsid w:val="00CC7C7B"/>
    <w:rsid w:val="00CD1620"/>
    <w:rsid w:val="00CD16E2"/>
    <w:rsid w:val="00CD229B"/>
    <w:rsid w:val="00CE1472"/>
    <w:rsid w:val="00CE295E"/>
    <w:rsid w:val="00CE420C"/>
    <w:rsid w:val="00CE4B59"/>
    <w:rsid w:val="00CF196E"/>
    <w:rsid w:val="00CF2D00"/>
    <w:rsid w:val="00CF4B90"/>
    <w:rsid w:val="00CF583A"/>
    <w:rsid w:val="00CF6887"/>
    <w:rsid w:val="00D00576"/>
    <w:rsid w:val="00D0083B"/>
    <w:rsid w:val="00D03ED5"/>
    <w:rsid w:val="00D16605"/>
    <w:rsid w:val="00D258DD"/>
    <w:rsid w:val="00D32F14"/>
    <w:rsid w:val="00D33F68"/>
    <w:rsid w:val="00D374BF"/>
    <w:rsid w:val="00D40F59"/>
    <w:rsid w:val="00D426D3"/>
    <w:rsid w:val="00D46259"/>
    <w:rsid w:val="00D47450"/>
    <w:rsid w:val="00D47A0C"/>
    <w:rsid w:val="00D63F9B"/>
    <w:rsid w:val="00D6484B"/>
    <w:rsid w:val="00D70408"/>
    <w:rsid w:val="00D75E45"/>
    <w:rsid w:val="00D761B0"/>
    <w:rsid w:val="00D77772"/>
    <w:rsid w:val="00D8108D"/>
    <w:rsid w:val="00D84939"/>
    <w:rsid w:val="00D95794"/>
    <w:rsid w:val="00DA318F"/>
    <w:rsid w:val="00DA5913"/>
    <w:rsid w:val="00DD0D4C"/>
    <w:rsid w:val="00DD1433"/>
    <w:rsid w:val="00DD2E57"/>
    <w:rsid w:val="00DD6262"/>
    <w:rsid w:val="00DE2904"/>
    <w:rsid w:val="00DE318C"/>
    <w:rsid w:val="00DE4C85"/>
    <w:rsid w:val="00DE5B3A"/>
    <w:rsid w:val="00DF4B84"/>
    <w:rsid w:val="00DF4ECA"/>
    <w:rsid w:val="00E026D5"/>
    <w:rsid w:val="00E03F5F"/>
    <w:rsid w:val="00E074EB"/>
    <w:rsid w:val="00E14897"/>
    <w:rsid w:val="00E16E57"/>
    <w:rsid w:val="00E20C2C"/>
    <w:rsid w:val="00E22FF0"/>
    <w:rsid w:val="00E25954"/>
    <w:rsid w:val="00E30480"/>
    <w:rsid w:val="00E31889"/>
    <w:rsid w:val="00E36728"/>
    <w:rsid w:val="00E4004F"/>
    <w:rsid w:val="00E40633"/>
    <w:rsid w:val="00E410DF"/>
    <w:rsid w:val="00E43197"/>
    <w:rsid w:val="00E4359B"/>
    <w:rsid w:val="00E44E67"/>
    <w:rsid w:val="00E46DD0"/>
    <w:rsid w:val="00E56259"/>
    <w:rsid w:val="00E60A8A"/>
    <w:rsid w:val="00E61207"/>
    <w:rsid w:val="00E622C2"/>
    <w:rsid w:val="00E62E08"/>
    <w:rsid w:val="00E670EC"/>
    <w:rsid w:val="00E70712"/>
    <w:rsid w:val="00E74DDA"/>
    <w:rsid w:val="00E74F65"/>
    <w:rsid w:val="00E76E42"/>
    <w:rsid w:val="00E80218"/>
    <w:rsid w:val="00E818A6"/>
    <w:rsid w:val="00E82C17"/>
    <w:rsid w:val="00E8639B"/>
    <w:rsid w:val="00E9160D"/>
    <w:rsid w:val="00EA15D4"/>
    <w:rsid w:val="00EA1B19"/>
    <w:rsid w:val="00EA1F87"/>
    <w:rsid w:val="00EB3154"/>
    <w:rsid w:val="00EB499F"/>
    <w:rsid w:val="00EB7311"/>
    <w:rsid w:val="00EC1056"/>
    <w:rsid w:val="00EC6C19"/>
    <w:rsid w:val="00ED277E"/>
    <w:rsid w:val="00ED3DFE"/>
    <w:rsid w:val="00ED7EE0"/>
    <w:rsid w:val="00EE442F"/>
    <w:rsid w:val="00EF5437"/>
    <w:rsid w:val="00EF602F"/>
    <w:rsid w:val="00EF629F"/>
    <w:rsid w:val="00EF7998"/>
    <w:rsid w:val="00F06F32"/>
    <w:rsid w:val="00F12B74"/>
    <w:rsid w:val="00F13BA7"/>
    <w:rsid w:val="00F13DE2"/>
    <w:rsid w:val="00F17BF7"/>
    <w:rsid w:val="00F228D1"/>
    <w:rsid w:val="00F24530"/>
    <w:rsid w:val="00F24BE4"/>
    <w:rsid w:val="00F27B63"/>
    <w:rsid w:val="00F34CBC"/>
    <w:rsid w:val="00F44DB1"/>
    <w:rsid w:val="00F44FCE"/>
    <w:rsid w:val="00F47404"/>
    <w:rsid w:val="00F509EC"/>
    <w:rsid w:val="00F51441"/>
    <w:rsid w:val="00F52BF0"/>
    <w:rsid w:val="00F57855"/>
    <w:rsid w:val="00F57ACB"/>
    <w:rsid w:val="00F6141D"/>
    <w:rsid w:val="00F643A3"/>
    <w:rsid w:val="00F6493E"/>
    <w:rsid w:val="00F71AFC"/>
    <w:rsid w:val="00F75D93"/>
    <w:rsid w:val="00F812CD"/>
    <w:rsid w:val="00F81DBD"/>
    <w:rsid w:val="00F848B2"/>
    <w:rsid w:val="00F861B8"/>
    <w:rsid w:val="00F94520"/>
    <w:rsid w:val="00F96AE8"/>
    <w:rsid w:val="00F97A3D"/>
    <w:rsid w:val="00FA0A84"/>
    <w:rsid w:val="00FA0D85"/>
    <w:rsid w:val="00FA5F0F"/>
    <w:rsid w:val="00FA638F"/>
    <w:rsid w:val="00FC6AAA"/>
    <w:rsid w:val="00FE3237"/>
    <w:rsid w:val="00FE72CC"/>
    <w:rsid w:val="00FE76BF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#bebfc1">
      <v:fill color="white" on="f"/>
      <v:stroke color="#bebfc1" weight=".58pt"/>
    </o:shapedefaults>
    <o:shapelayout v:ext="edit">
      <o:idmap v:ext="edit" data="1"/>
    </o:shapelayout>
  </w:shapeDefaults>
  <w:decimalSymbol w:val="."/>
  <w:listSeparator w:val=","/>
  <w15:chartTrackingRefBased/>
  <w15:docId w15:val="{5C77A02C-7CFC-40FB-9799-1C034E54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B3490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1B3490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1B3490"/>
    <w:rPr>
      <w:rFonts w:ascii="Calibri" w:hAnsi="Calibri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"/>
    <w:rsid w:val="001B3490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uiPriority w:val="9"/>
    <w:rsid w:val="001B3490"/>
    <w:rPr>
      <w:rFonts w:ascii="Cambria" w:hAnsi="Cambria"/>
      <w:sz w:val="22"/>
      <w:szCs w:val="22"/>
      <w:lang w:val="x-none" w:eastAsia="x-none"/>
    </w:rPr>
  </w:style>
  <w:style w:type="paragraph" w:customStyle="1" w:styleId="Paragraphedeliste">
    <w:name w:val="Paragraphe de liste"/>
    <w:basedOn w:val="Normal"/>
    <w:uiPriority w:val="99"/>
    <w:qFormat/>
    <w:rsid w:val="009B6318"/>
    <w:pPr>
      <w:ind w:left="720"/>
      <w:contextualSpacing/>
    </w:pPr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2E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672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2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eastAsia="fr-FR"/>
    </w:rPr>
  </w:style>
  <w:style w:type="numbering" w:customStyle="1" w:styleId="WWNum6">
    <w:name w:val="WWNum6"/>
    <w:rsid w:val="007D5C29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7D5C29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styleId="Hyperlink">
    <w:name w:val="Hyperlink"/>
    <w:unhideWhenUsed/>
    <w:rsid w:val="00E22FF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647B"/>
  </w:style>
  <w:style w:type="character" w:styleId="Strong">
    <w:name w:val="Strong"/>
    <w:uiPriority w:val="22"/>
    <w:qFormat/>
    <w:rsid w:val="000B69A7"/>
    <w:rPr>
      <w:b/>
      <w:bCs/>
    </w:rPr>
  </w:style>
  <w:style w:type="paragraph" w:customStyle="1" w:styleId="Achievement">
    <w:name w:val="Achievement"/>
    <w:basedOn w:val="Normal"/>
    <w:qFormat/>
    <w:rsid w:val="00CA4D74"/>
    <w:pPr>
      <w:tabs>
        <w:tab w:val="left" w:pos="0"/>
      </w:tabs>
      <w:suppressAutoHyphens/>
      <w:spacing w:after="60" w:line="240" w:lineRule="atLeast"/>
      <w:ind w:left="720" w:hanging="360"/>
      <w:jc w:val="both"/>
    </w:pPr>
    <w:rPr>
      <w:rFonts w:ascii="Garamond" w:hAnsi="Garamond" w:cs="Garamond"/>
      <w:kern w:val="1"/>
      <w:sz w:val="22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CA4D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A4D74"/>
  </w:style>
  <w:style w:type="paragraph" w:customStyle="1" w:styleId="Name">
    <w:name w:val="Name"/>
    <w:basedOn w:val="Normal"/>
    <w:next w:val="Normal"/>
    <w:rsid w:val="00795F4D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59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59A0"/>
  </w:style>
  <w:style w:type="paragraph" w:customStyle="1" w:styleId="ContactInfo">
    <w:name w:val="Contact Info"/>
    <w:basedOn w:val="Normal"/>
    <w:uiPriority w:val="2"/>
    <w:qFormat/>
    <w:rsid w:val="00653599"/>
    <w:pPr>
      <w:spacing w:before="40"/>
      <w:jc w:val="right"/>
    </w:pPr>
    <w:rPr>
      <w:rFonts w:ascii="Calibri" w:eastAsia="Calibri" w:hAnsi="Calibri"/>
      <w:color w:val="595959"/>
      <w:kern w:val="20"/>
      <w:sz w:val="18"/>
      <w:lang w:eastAsia="ja-JP"/>
    </w:rPr>
  </w:style>
  <w:style w:type="character" w:styleId="Emphasis">
    <w:name w:val="Emphasis"/>
    <w:uiPriority w:val="2"/>
    <w:qFormat/>
    <w:rsid w:val="00653599"/>
    <w:rPr>
      <w:color w:val="4F81BD"/>
    </w:rPr>
  </w:style>
  <w:style w:type="paragraph" w:customStyle="1" w:styleId="ResumeText">
    <w:name w:val="Resume Text"/>
    <w:basedOn w:val="Normal"/>
    <w:qFormat/>
    <w:rsid w:val="00653599"/>
    <w:pPr>
      <w:spacing w:before="40" w:after="40" w:line="288" w:lineRule="auto"/>
      <w:ind w:right="1440"/>
    </w:pPr>
    <w:rPr>
      <w:rFonts w:ascii="Calibri" w:eastAsia="Calibri" w:hAnsi="Calibri"/>
      <w:color w:val="595959"/>
      <w:kern w:val="20"/>
      <w:lang w:eastAsia="ja-JP"/>
    </w:rPr>
  </w:style>
  <w:style w:type="paragraph" w:styleId="ListParagraph">
    <w:name w:val="List Paragraph"/>
    <w:basedOn w:val="Normal"/>
    <w:uiPriority w:val="1"/>
    <w:qFormat/>
    <w:rsid w:val="004B7B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B7BB2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361"/>
  </w:style>
  <w:style w:type="paragraph" w:styleId="Footer">
    <w:name w:val="footer"/>
    <w:basedOn w:val="Normal"/>
    <w:link w:val="FooterChar"/>
    <w:uiPriority w:val="99"/>
    <w:unhideWhenUsed/>
    <w:rsid w:val="00116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361"/>
  </w:style>
  <w:style w:type="character" w:customStyle="1" w:styleId="WW8Num11z0">
    <w:name w:val="WW8Num11z0"/>
    <w:rsid w:val="004425B8"/>
    <w:rPr>
      <w:rFonts w:ascii="Symbol" w:hAnsi="Symbol" w:cs="Symbol"/>
    </w:rPr>
  </w:style>
  <w:style w:type="paragraph" w:customStyle="1" w:styleId="Nomedaempresa">
    <w:name w:val="Nome da empresa"/>
    <w:basedOn w:val="Normal"/>
    <w:next w:val="Normal"/>
    <w:rsid w:val="004425B8"/>
    <w:pPr>
      <w:tabs>
        <w:tab w:val="left" w:pos="1740"/>
        <w:tab w:val="right" w:pos="6480"/>
      </w:tabs>
      <w:suppressAutoHyphens/>
      <w:spacing w:before="220" w:after="40" w:line="220" w:lineRule="atLeast"/>
    </w:pPr>
    <w:rPr>
      <w:color w:val="00000A"/>
      <w:kern w:val="1"/>
      <w:lang w:val="es-ES" w:eastAsia="zh-CN"/>
    </w:rPr>
  </w:style>
  <w:style w:type="paragraph" w:customStyle="1" w:styleId="Cargo">
    <w:name w:val="Cargo"/>
    <w:rsid w:val="00E8639B"/>
    <w:pPr>
      <w:suppressAutoHyphens/>
      <w:spacing w:after="40" w:line="220" w:lineRule="atLeast"/>
    </w:pPr>
    <w:rPr>
      <w:rFonts w:ascii="Arial" w:hAnsi="Arial" w:cs="Arial"/>
      <w:b/>
      <w:color w:val="00000A"/>
      <w:kern w:val="1"/>
      <w:lang w:val="pt-BR" w:eastAsia="zh-CN"/>
    </w:rPr>
  </w:style>
  <w:style w:type="paragraph" w:customStyle="1" w:styleId="Realizaes">
    <w:name w:val="Realizações"/>
    <w:basedOn w:val="BodyText"/>
    <w:rsid w:val="00EF629F"/>
    <w:pPr>
      <w:suppressAutoHyphens/>
      <w:spacing w:after="60" w:line="220" w:lineRule="atLeast"/>
    </w:pPr>
    <w:rPr>
      <w:color w:val="00000A"/>
      <w:kern w:val="1"/>
      <w:lang w:val="pt-BR" w:eastAsia="zh-CN"/>
    </w:rPr>
  </w:style>
  <w:style w:type="character" w:customStyle="1" w:styleId="WW8Num2z0">
    <w:name w:val="WW8Num2z0"/>
    <w:rsid w:val="008B47A7"/>
  </w:style>
  <w:style w:type="paragraph" w:customStyle="1" w:styleId="Instituio">
    <w:name w:val="Instituição"/>
    <w:basedOn w:val="Normal"/>
    <w:rsid w:val="008B47A7"/>
    <w:pPr>
      <w:tabs>
        <w:tab w:val="left" w:pos="392"/>
        <w:tab w:val="left" w:pos="1740"/>
        <w:tab w:val="right" w:pos="6480"/>
      </w:tabs>
      <w:suppressAutoHyphens/>
      <w:spacing w:before="220" w:after="60" w:line="220" w:lineRule="atLeast"/>
      <w:ind w:left="392" w:hanging="392"/>
    </w:pPr>
    <w:rPr>
      <w:bCs/>
      <w:color w:val="00000A"/>
      <w:kern w:val="1"/>
      <w:lang w:val="pt-BR" w:eastAsia="zh-CN"/>
    </w:rPr>
  </w:style>
  <w:style w:type="paragraph" w:customStyle="1" w:styleId="Objetivo">
    <w:name w:val="Objetivo"/>
    <w:basedOn w:val="Normal"/>
    <w:rsid w:val="008B47A7"/>
    <w:pPr>
      <w:suppressAutoHyphens/>
      <w:spacing w:before="220" w:after="220" w:line="220" w:lineRule="atLeast"/>
    </w:pPr>
    <w:rPr>
      <w:color w:val="00000A"/>
      <w:kern w:val="1"/>
      <w:lang w:val="pt-BR" w:eastAsia="zh-CN"/>
    </w:rPr>
  </w:style>
  <w:style w:type="paragraph" w:customStyle="1" w:styleId="TableParagraph">
    <w:name w:val="Table Paragraph"/>
    <w:basedOn w:val="Normal"/>
    <w:uiPriority w:val="1"/>
    <w:qFormat/>
    <w:rsid w:val="000E0C60"/>
    <w:pPr>
      <w:widowControl w:val="0"/>
      <w:ind w:left="200"/>
    </w:pPr>
    <w:rPr>
      <w:rFonts w:ascii="Calibri" w:eastAsia="Calibri" w:hAnsi="Calibri" w:cs="Calibri"/>
      <w:sz w:val="22"/>
      <w:szCs w:val="22"/>
    </w:rPr>
  </w:style>
  <w:style w:type="paragraph" w:styleId="ListBullet">
    <w:name w:val="List Bullet"/>
    <w:basedOn w:val="Normal"/>
    <w:uiPriority w:val="10"/>
    <w:unhideWhenUsed/>
    <w:rsid w:val="003869A4"/>
    <w:pPr>
      <w:numPr>
        <w:numId w:val="3"/>
      </w:numPr>
      <w:spacing w:after="120" w:line="288" w:lineRule="auto"/>
      <w:contextualSpacing/>
    </w:pPr>
    <w:rPr>
      <w:rFonts w:asciiTheme="minorHAnsi" w:eastAsiaTheme="minorEastAsia" w:hAnsiTheme="minorHAnsi" w:cstheme="minorBidi"/>
      <w:sz w:val="21"/>
      <w:szCs w:val="21"/>
      <w:lang w:eastAsia="ja-JP"/>
    </w:rPr>
  </w:style>
  <w:style w:type="table" w:styleId="TableGrid">
    <w:name w:val="Table Grid"/>
    <w:basedOn w:val="TableNormal"/>
    <w:uiPriority w:val="59"/>
    <w:rsid w:val="00821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tyles" Target="styles.xml" /><Relationship Id="rId21" Type="http://schemas.openxmlformats.org/officeDocument/2006/relationships/hyperlink" Target="http://www.linkedin.com/in/ahmed-mergani" TargetMode="External" /><Relationship Id="rId7" Type="http://schemas.openxmlformats.org/officeDocument/2006/relationships/endnotes" Target="endnotes.xml" /><Relationship Id="rId12" Type="http://schemas.openxmlformats.org/officeDocument/2006/relationships/image" Target="media/image1.emf" /><Relationship Id="rId17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image" Target="media/image50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24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23" Type="http://schemas.openxmlformats.org/officeDocument/2006/relationships/fontTable" Target="fontTable.xml" /><Relationship Id="rId10" Type="http://schemas.openxmlformats.org/officeDocument/2006/relationships/image" Target="media/image3.png" /><Relationship Id="rId19" Type="http://schemas.openxmlformats.org/officeDocument/2006/relationships/image" Target="media/image5.png" /><Relationship Id="rId4" Type="http://schemas.openxmlformats.org/officeDocument/2006/relationships/settings" Target="settings.xml" /><Relationship Id="rId9" Type="http://schemas.microsoft.com/office/2007/relationships/hdphoto" Target="media/hdphoto1.wdp" /><Relationship Id="rId14" Type="http://schemas.openxmlformats.org/officeDocument/2006/relationships/header" Target="header2.xml" /><Relationship Id="rId22" Type="http://schemas.openxmlformats.org/officeDocument/2006/relationships/hyperlink" Target="http://www.linkedin.com/in/ahmed-mergani" TargetMode="Externa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Headlines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Headlines">
      <a:majorFont>
        <a:latin typeface="Century Schoolbook" panose="020406040505050203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eadlin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100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88900" dist="25400" dir="10800000">
              <a:srgbClr val="000000">
                <a:alpha val="25000"/>
              </a:srgbClr>
            </a:innerShdw>
            <a:outerShdw blurRad="25400" dist="25400" dir="5400000" rotWithShape="0">
              <a:srgbClr val="FFFFFF">
                <a:alpha val="1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adlines" id="{3841520A-25F2-4EB8-BE4C-611DB5ABEED9}" vid="{ECD25A4C-D97E-4C12-84B1-63580BFFAE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BE50-4446-4D47-8F7F-FACC2BCCA5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Ahmed Mirgani</cp:lastModifiedBy>
  <cp:revision>2</cp:revision>
  <cp:lastPrinted>2019-09-30T18:29:00Z</cp:lastPrinted>
  <dcterms:created xsi:type="dcterms:W3CDTF">2019-10-05T11:12:00Z</dcterms:created>
  <dcterms:modified xsi:type="dcterms:W3CDTF">2019-10-05T11:12:00Z</dcterms:modified>
</cp:coreProperties>
</file>